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B05F" w14:textId="77777777" w:rsidR="00E7133E" w:rsidRPr="0086129D" w:rsidRDefault="00E7133E" w:rsidP="00E7133E">
      <w:pPr>
        <w:jc w:val="both"/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</w:pPr>
      <w:r w:rsidRPr="0086129D">
        <w:rPr>
          <w:rFonts w:asciiTheme="majorHAnsi" w:hAnsiTheme="majorHAnsi" w:cstheme="majorHAnsi"/>
          <w:sz w:val="20"/>
          <w:szCs w:val="20"/>
          <w:lang w:val="hr-HR"/>
        </w:rPr>
        <w:t xml:space="preserve">Kako bi se osigurala poštena i transparentna obrada osobnih podataka, u skladu s člankom 13. </w:t>
      </w:r>
      <w:r w:rsidRPr="0086129D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>Uredbe (EU) 2016/679 Europskog parlamenta i Vijeća od 27. travnja 2016. o zaštiti pojedinaca u vezi s obradom osobnih podataka i o slobodnom kretanju takvih podataka te o stavljanju izvan snage Direktive 95/46/EZ (dalje u tekstu: Opća uredba o zaštiti podataka), dajemo:</w:t>
      </w:r>
    </w:p>
    <w:p w14:paraId="27BEF292" w14:textId="08AB3A57" w:rsidR="009D7AD0" w:rsidRPr="0086129D" w:rsidRDefault="009D7AD0" w:rsidP="00E7133E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hr-HR" w:eastAsia="hr-HR"/>
        </w:rPr>
      </w:pPr>
    </w:p>
    <w:p w14:paraId="636C9E82" w14:textId="77777777" w:rsidR="00E7133E" w:rsidRPr="0086129D" w:rsidRDefault="00E7133E" w:rsidP="00E7133E">
      <w:pPr>
        <w:jc w:val="both"/>
        <w:rPr>
          <w:rFonts w:asciiTheme="majorHAnsi" w:hAnsiTheme="majorHAnsi" w:cstheme="majorHAnsi"/>
          <w:color w:val="000000"/>
          <w:lang w:val="hr-HR" w:eastAsia="hr-HR"/>
        </w:rPr>
      </w:pPr>
    </w:p>
    <w:p w14:paraId="5909C867" w14:textId="77777777" w:rsidR="00E7133E" w:rsidRPr="0086129D" w:rsidRDefault="00E7133E" w:rsidP="00E7133E">
      <w:pPr>
        <w:jc w:val="center"/>
        <w:rPr>
          <w:rFonts w:asciiTheme="majorHAnsi" w:hAnsiTheme="majorHAnsi" w:cstheme="majorHAnsi"/>
          <w:b/>
          <w:sz w:val="22"/>
          <w:szCs w:val="22"/>
          <w:u w:val="single"/>
          <w:lang w:val="hr-HR"/>
        </w:rPr>
      </w:pPr>
      <w:r w:rsidRPr="0086129D">
        <w:rPr>
          <w:rFonts w:asciiTheme="majorHAnsi" w:hAnsiTheme="majorHAnsi" w:cstheme="majorHAnsi"/>
          <w:b/>
          <w:sz w:val="22"/>
          <w:szCs w:val="22"/>
          <w:u w:val="single"/>
          <w:lang w:val="hr-HR"/>
        </w:rPr>
        <w:t>UPUTU O PRAVIMA ISPITANIKA</w:t>
      </w:r>
    </w:p>
    <w:p w14:paraId="6759F5D3" w14:textId="77777777" w:rsidR="00E7133E" w:rsidRPr="0086129D" w:rsidRDefault="00E7133E" w:rsidP="00E7133E">
      <w:pPr>
        <w:jc w:val="both"/>
        <w:rPr>
          <w:rFonts w:asciiTheme="majorHAnsi" w:hAnsiTheme="majorHAnsi" w:cstheme="majorHAnsi"/>
          <w:lang w:val="hr-HR"/>
        </w:rPr>
      </w:pPr>
    </w:p>
    <w:p w14:paraId="01389AC4" w14:textId="77777777" w:rsidR="00856C35" w:rsidRPr="0086129D" w:rsidRDefault="00E7133E" w:rsidP="00856C35">
      <w:pPr>
        <w:pStyle w:val="Heading2"/>
        <w:rPr>
          <w:rFonts w:cstheme="majorHAnsi"/>
          <w:lang w:val="hr-HR"/>
        </w:rPr>
      </w:pPr>
      <w:r w:rsidRPr="0086129D">
        <w:rPr>
          <w:rFonts w:cstheme="majorHAnsi"/>
          <w:lang w:val="hr-HR" w:eastAsia="hr-HR"/>
        </w:rPr>
        <w:t>Kontakt podaci voditelja obrade</w:t>
      </w:r>
    </w:p>
    <w:p w14:paraId="7395EF06" w14:textId="77777777" w:rsidR="00856C35" w:rsidRPr="0086129D" w:rsidRDefault="00856C35">
      <w:pPr>
        <w:rPr>
          <w:rFonts w:asciiTheme="majorHAnsi" w:hAnsiTheme="majorHAnsi" w:cstheme="majorHAnsi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86129D" w14:paraId="17C4445B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59FF9E42" w14:textId="77777777" w:rsidR="00DE7FB7" w:rsidRPr="0086129D" w:rsidRDefault="00E7133E" w:rsidP="00490804">
            <w:pPr>
              <w:rPr>
                <w:rFonts w:asciiTheme="majorHAnsi" w:hAnsiTheme="majorHAnsi" w:cstheme="majorHAnsi"/>
                <w:lang w:val="hr-HR"/>
              </w:rPr>
            </w:pPr>
            <w:r w:rsidRPr="0086129D">
              <w:rPr>
                <w:rFonts w:asciiTheme="majorHAnsi" w:hAnsiTheme="majorHAnsi" w:cstheme="majorHAnsi"/>
                <w:lang w:val="hr-HR"/>
              </w:rPr>
              <w:t>Voditelj obrade</w:t>
            </w:r>
            <w:r w:rsidR="00C76039" w:rsidRPr="0086129D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3E6730B4" w14:textId="77777777" w:rsidR="00DE7FB7" w:rsidRPr="0086129D" w:rsidRDefault="00E7133E" w:rsidP="00083002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86129D">
              <w:rPr>
                <w:rFonts w:asciiTheme="majorHAnsi" w:hAnsiTheme="majorHAnsi" w:cstheme="majorHAnsi"/>
                <w:lang w:val="hr-HR" w:eastAsia="hr-HR"/>
              </w:rPr>
              <w:t>Grad Zagreb, Trg Stjepana Radića 1, 10000 Zagreb</w:t>
            </w:r>
          </w:p>
        </w:tc>
      </w:tr>
    </w:tbl>
    <w:p w14:paraId="5F7F1E2A" w14:textId="77777777" w:rsidR="00856C35" w:rsidRPr="0086129D" w:rsidRDefault="00856C35">
      <w:pPr>
        <w:rPr>
          <w:rFonts w:asciiTheme="majorHAnsi" w:hAnsiTheme="majorHAnsi" w:cstheme="majorHAnsi"/>
          <w:lang w:val="hr-HR"/>
        </w:rPr>
      </w:pPr>
    </w:p>
    <w:p w14:paraId="2AB5198F" w14:textId="77777777" w:rsidR="0030222D" w:rsidRPr="0086129D" w:rsidRDefault="0030222D" w:rsidP="0030222D">
      <w:pPr>
        <w:pStyle w:val="Heading2"/>
        <w:rPr>
          <w:rFonts w:cstheme="majorHAnsi"/>
          <w:lang w:val="hr-HR"/>
        </w:rPr>
      </w:pPr>
      <w:r w:rsidRPr="0086129D">
        <w:rPr>
          <w:rFonts w:cstheme="majorHAnsi"/>
          <w:lang w:val="hr-HR" w:eastAsia="hr-HR"/>
        </w:rPr>
        <w:t>Kontakt podaci službenika za zaštitu podataka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0F2DF4" w:rsidRPr="0086129D" w14:paraId="55F1940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0A256CC" w14:textId="77777777" w:rsidR="000F2DF4" w:rsidRPr="0086129D" w:rsidRDefault="0030222D" w:rsidP="00490804">
            <w:pPr>
              <w:rPr>
                <w:rFonts w:asciiTheme="majorHAnsi" w:hAnsiTheme="majorHAnsi" w:cstheme="majorHAnsi"/>
                <w:lang w:val="hr-HR"/>
              </w:rPr>
            </w:pPr>
            <w:r w:rsidRPr="0086129D">
              <w:rPr>
                <w:rFonts w:asciiTheme="majorHAnsi" w:hAnsiTheme="majorHAnsi" w:cstheme="majorHAnsi"/>
                <w:lang w:val="hr-HR"/>
              </w:rPr>
              <w:t>Naziv</w:t>
            </w:r>
            <w:r w:rsidR="000F2DF4" w:rsidRPr="0086129D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14:paraId="6EE88D66" w14:textId="77777777" w:rsidR="000F2DF4" w:rsidRPr="0086129D" w:rsidRDefault="00E7133E" w:rsidP="00E7133E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86129D">
              <w:rPr>
                <w:rFonts w:asciiTheme="majorHAnsi" w:hAnsiTheme="majorHAnsi" w:cstheme="majorHAnsi"/>
                <w:lang w:val="hr-HR" w:eastAsia="hr-HR"/>
              </w:rPr>
              <w:t>Službenik za zaštitu podataka</w:t>
            </w:r>
          </w:p>
        </w:tc>
        <w:tc>
          <w:tcPr>
            <w:tcW w:w="1350" w:type="dxa"/>
            <w:vAlign w:val="bottom"/>
          </w:tcPr>
          <w:p w14:paraId="6A857239" w14:textId="77777777" w:rsidR="000F2DF4" w:rsidRPr="0086129D" w:rsidRDefault="00E7133E" w:rsidP="00490804">
            <w:pPr>
              <w:pStyle w:val="Heading4"/>
              <w:rPr>
                <w:rFonts w:asciiTheme="majorHAnsi" w:hAnsiTheme="majorHAnsi" w:cstheme="majorHAnsi"/>
                <w:lang w:val="hr-HR"/>
              </w:rPr>
            </w:pPr>
            <w:r w:rsidRPr="0086129D">
              <w:rPr>
                <w:rFonts w:asciiTheme="majorHAnsi" w:hAnsiTheme="majorHAnsi" w:cstheme="majorHAnsi"/>
                <w:lang w:val="hr-HR"/>
              </w:rPr>
              <w:t>Mail</w:t>
            </w:r>
            <w:r w:rsidR="000F2DF4" w:rsidRPr="0086129D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C7BD6F1" w14:textId="77777777" w:rsidR="000F2DF4" w:rsidRPr="0086129D" w:rsidRDefault="00E7133E" w:rsidP="00A211B2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86129D">
              <w:rPr>
                <w:rFonts w:asciiTheme="majorHAnsi" w:hAnsiTheme="majorHAnsi" w:cstheme="majorHAnsi"/>
                <w:lang w:val="hr-HR" w:eastAsia="hr-HR"/>
              </w:rPr>
              <w:t xml:space="preserve"> </w:t>
            </w:r>
            <w:hyperlink r:id="rId11" w:history="1">
              <w:r w:rsidRPr="0086129D">
                <w:rPr>
                  <w:rStyle w:val="Hyperlink"/>
                  <w:rFonts w:asciiTheme="majorHAnsi" w:hAnsiTheme="majorHAnsi" w:cstheme="majorHAnsi"/>
                  <w:u w:val="none"/>
                  <w:lang w:val="hr-HR" w:eastAsia="hr-HR"/>
                </w:rPr>
                <w:t>szop@zagreb.hr</w:t>
              </w:r>
            </w:hyperlink>
          </w:p>
        </w:tc>
      </w:tr>
      <w:tr w:rsidR="000F2DF4" w:rsidRPr="0086129D" w14:paraId="438C053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FC9688D" w14:textId="77777777" w:rsidR="000F2DF4" w:rsidRPr="0086129D" w:rsidRDefault="000F2DF4" w:rsidP="00490804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BCBB0B" w14:textId="2E26F235" w:rsidR="000F2DF4" w:rsidRPr="0086129D" w:rsidRDefault="00E7133E" w:rsidP="00F6688C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86129D">
              <w:rPr>
                <w:rFonts w:asciiTheme="majorHAnsi" w:hAnsiTheme="majorHAnsi" w:cstheme="majorHAnsi"/>
                <w:lang w:val="hr-HR" w:eastAsia="hr-HR"/>
              </w:rPr>
              <w:t xml:space="preserve">Grad Zagreb, </w:t>
            </w:r>
            <w:r w:rsidR="00F6688C" w:rsidRPr="0086129D">
              <w:rPr>
                <w:rFonts w:asciiTheme="majorHAnsi" w:hAnsiTheme="majorHAnsi" w:cstheme="majorHAnsi"/>
                <w:lang w:val="hr-HR" w:eastAsia="hr-HR"/>
              </w:rPr>
              <w:t xml:space="preserve">Stručna </w:t>
            </w:r>
            <w:r w:rsidR="00753AEF" w:rsidRPr="0086129D">
              <w:rPr>
                <w:rFonts w:asciiTheme="majorHAnsi" w:hAnsiTheme="majorHAnsi" w:cstheme="majorHAnsi"/>
                <w:lang w:val="hr-HR" w:eastAsia="hr-HR"/>
              </w:rPr>
              <w:t>s</w:t>
            </w:r>
            <w:r w:rsidR="00F6688C" w:rsidRPr="0086129D">
              <w:rPr>
                <w:rFonts w:asciiTheme="majorHAnsi" w:hAnsiTheme="majorHAnsi" w:cstheme="majorHAnsi"/>
                <w:lang w:val="hr-HR" w:eastAsia="hr-HR"/>
              </w:rPr>
              <w:t xml:space="preserve">lužba </w:t>
            </w:r>
            <w:r w:rsidR="00AA6B66" w:rsidRPr="0086129D">
              <w:rPr>
                <w:rFonts w:asciiTheme="majorHAnsi" w:hAnsiTheme="majorHAnsi" w:cstheme="majorHAnsi"/>
                <w:lang w:val="hr-HR" w:eastAsia="hr-HR"/>
              </w:rPr>
              <w:t>Gradske uprave</w:t>
            </w:r>
            <w:r w:rsidRPr="0086129D">
              <w:rPr>
                <w:rFonts w:asciiTheme="majorHAnsi" w:hAnsiTheme="majorHAnsi" w:cstheme="majorHAnsi"/>
                <w:lang w:val="hr-HR" w:eastAsia="hr-HR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14:paraId="4F607C52" w14:textId="77777777" w:rsidR="000F2DF4" w:rsidRPr="0086129D" w:rsidRDefault="0030222D" w:rsidP="00490804">
            <w:pPr>
              <w:pStyle w:val="Heading4"/>
              <w:rPr>
                <w:rFonts w:asciiTheme="majorHAnsi" w:hAnsiTheme="majorHAnsi" w:cstheme="majorHAnsi"/>
                <w:lang w:val="hr-HR"/>
              </w:rPr>
            </w:pPr>
            <w:r w:rsidRPr="0086129D">
              <w:rPr>
                <w:rFonts w:asciiTheme="majorHAnsi" w:hAnsiTheme="majorHAnsi" w:cstheme="majorHAnsi"/>
                <w:lang w:val="hr-HR"/>
              </w:rPr>
              <w:t>Telefon</w:t>
            </w:r>
            <w:r w:rsidR="000F2DF4" w:rsidRPr="0086129D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8E4223" w14:textId="77777777" w:rsidR="000F2DF4" w:rsidRPr="0086129D" w:rsidRDefault="00CD753E" w:rsidP="00682C69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86129D">
              <w:rPr>
                <w:rFonts w:asciiTheme="majorHAnsi" w:hAnsiTheme="majorHAnsi" w:cstheme="majorHAnsi"/>
                <w:b w:val="0"/>
                <w:lang w:val="hr-HR" w:eastAsia="hr-HR"/>
              </w:rPr>
              <w:t xml:space="preserve"> </w:t>
            </w:r>
            <w:r w:rsidR="00E7133E" w:rsidRPr="0086129D">
              <w:rPr>
                <w:rFonts w:asciiTheme="majorHAnsi" w:hAnsiTheme="majorHAnsi" w:cstheme="majorHAnsi"/>
                <w:lang w:val="hr-HR" w:eastAsia="hr-HR"/>
              </w:rPr>
              <w:t>01/</w:t>
            </w:r>
            <w:r w:rsidR="00F109CA" w:rsidRPr="0086129D">
              <w:rPr>
                <w:rFonts w:asciiTheme="majorHAnsi" w:hAnsiTheme="majorHAnsi" w:cstheme="majorHAnsi"/>
                <w:lang w:val="hr-HR" w:eastAsia="hr-HR"/>
              </w:rPr>
              <w:t>658</w:t>
            </w:r>
            <w:r w:rsidR="00E7133E" w:rsidRPr="0086129D">
              <w:rPr>
                <w:rFonts w:asciiTheme="majorHAnsi" w:hAnsiTheme="majorHAnsi" w:cstheme="majorHAnsi"/>
                <w:lang w:val="hr-HR" w:eastAsia="hr-HR"/>
              </w:rPr>
              <w:t>-</w:t>
            </w:r>
            <w:r w:rsidR="00BB6110" w:rsidRPr="0086129D">
              <w:rPr>
                <w:rFonts w:asciiTheme="majorHAnsi" w:hAnsiTheme="majorHAnsi" w:cstheme="majorHAnsi"/>
                <w:lang w:val="hr-HR" w:eastAsia="hr-HR"/>
              </w:rPr>
              <w:t>5761</w:t>
            </w:r>
          </w:p>
        </w:tc>
      </w:tr>
      <w:tr w:rsidR="000D2539" w:rsidRPr="0086129D" w14:paraId="3E62C45B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6DB0FA46" w14:textId="77777777" w:rsidR="000D2539" w:rsidRPr="0086129D" w:rsidRDefault="000D2539" w:rsidP="0030222D">
            <w:pPr>
              <w:rPr>
                <w:rFonts w:asciiTheme="majorHAnsi" w:hAnsiTheme="majorHAnsi" w:cstheme="majorHAnsi"/>
                <w:lang w:val="hr-HR"/>
              </w:rPr>
            </w:pPr>
            <w:r w:rsidRPr="0086129D">
              <w:rPr>
                <w:rFonts w:asciiTheme="majorHAnsi" w:hAnsiTheme="majorHAnsi" w:cstheme="majorHAnsi"/>
                <w:lang w:val="hr-HR"/>
              </w:rPr>
              <w:t>Ad</w:t>
            </w:r>
            <w:r w:rsidR="0030222D" w:rsidRPr="0086129D">
              <w:rPr>
                <w:rFonts w:asciiTheme="majorHAnsi" w:hAnsiTheme="majorHAnsi" w:cstheme="majorHAnsi"/>
                <w:lang w:val="hr-HR"/>
              </w:rPr>
              <w:t>resa</w:t>
            </w:r>
            <w:r w:rsidRPr="0086129D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14:paraId="397E53D4" w14:textId="6143554C" w:rsidR="000D2539" w:rsidRPr="0086129D" w:rsidRDefault="00E7133E" w:rsidP="009D7AD0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86129D">
              <w:rPr>
                <w:rFonts w:asciiTheme="majorHAnsi" w:hAnsiTheme="majorHAnsi" w:cstheme="majorHAnsi"/>
                <w:lang w:val="hr-HR" w:eastAsia="hr-HR"/>
              </w:rPr>
              <w:t xml:space="preserve">Zagreb, </w:t>
            </w:r>
            <w:r w:rsidR="009B5F84" w:rsidRPr="0086129D">
              <w:rPr>
                <w:rFonts w:asciiTheme="majorHAnsi" w:hAnsiTheme="majorHAnsi" w:cstheme="majorHAnsi"/>
                <w:lang w:val="hr-HR" w:eastAsia="hr-HR"/>
              </w:rPr>
              <w:t xml:space="preserve">Park </w:t>
            </w:r>
            <w:r w:rsidR="0086129D">
              <w:rPr>
                <w:rFonts w:asciiTheme="majorHAnsi" w:hAnsiTheme="majorHAnsi" w:cstheme="majorHAnsi"/>
                <w:lang w:val="hr-HR" w:eastAsia="hr-HR"/>
              </w:rPr>
              <w:t>S</w:t>
            </w:r>
            <w:r w:rsidR="009B5F84" w:rsidRPr="0086129D">
              <w:rPr>
                <w:rFonts w:asciiTheme="majorHAnsi" w:hAnsiTheme="majorHAnsi" w:cstheme="majorHAnsi"/>
                <w:lang w:val="hr-HR" w:eastAsia="hr-HR"/>
              </w:rPr>
              <w:t xml:space="preserve">tara </w:t>
            </w:r>
            <w:r w:rsidR="00AA6B66" w:rsidRPr="0086129D">
              <w:rPr>
                <w:rFonts w:asciiTheme="majorHAnsi" w:hAnsiTheme="majorHAnsi" w:cstheme="majorHAnsi"/>
                <w:lang w:val="hr-HR" w:eastAsia="hr-HR"/>
              </w:rPr>
              <w:t>T</w:t>
            </w:r>
            <w:r w:rsidR="009B5F84" w:rsidRPr="0086129D">
              <w:rPr>
                <w:rFonts w:asciiTheme="majorHAnsi" w:hAnsiTheme="majorHAnsi" w:cstheme="majorHAnsi"/>
                <w:lang w:val="hr-HR" w:eastAsia="hr-HR"/>
              </w:rPr>
              <w:t>rešnjevka 2</w:t>
            </w:r>
          </w:p>
        </w:tc>
      </w:tr>
    </w:tbl>
    <w:p w14:paraId="6E13B6D1" w14:textId="77777777" w:rsidR="00871876" w:rsidRPr="0086129D" w:rsidRDefault="0030222D" w:rsidP="00871876">
      <w:pPr>
        <w:pStyle w:val="Heading2"/>
        <w:rPr>
          <w:rFonts w:cstheme="majorHAnsi"/>
          <w:lang w:val="hr-HR"/>
        </w:rPr>
      </w:pPr>
      <w:r w:rsidRPr="0086129D">
        <w:rPr>
          <w:rFonts w:cstheme="majorHAnsi"/>
          <w:lang w:val="hr-HR" w:eastAsia="hr-HR"/>
        </w:rPr>
        <w:t>Svrha i pravna osnova obrade / legitimni interes voditelja obrade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86129D" w14:paraId="78E4FFFA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05594F04" w14:textId="77777777" w:rsidR="000D2539" w:rsidRPr="0086129D" w:rsidRDefault="0030222D" w:rsidP="00490804">
            <w:pPr>
              <w:rPr>
                <w:rFonts w:asciiTheme="majorHAnsi" w:hAnsiTheme="majorHAnsi" w:cstheme="majorHAnsi"/>
                <w:lang w:val="hr-HR"/>
              </w:rPr>
            </w:pPr>
            <w:r w:rsidRPr="0086129D">
              <w:rPr>
                <w:rFonts w:asciiTheme="majorHAnsi" w:hAnsiTheme="majorHAnsi" w:cstheme="majorHAnsi"/>
                <w:lang w:val="hr-HR"/>
              </w:rPr>
              <w:t>Svrha</w:t>
            </w:r>
            <w:r w:rsidR="000D2539" w:rsidRPr="0086129D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4E38ECE6" w14:textId="4DD38C3E" w:rsidR="000D2539" w:rsidRPr="0086129D" w:rsidRDefault="00083B15" w:rsidP="00D06F0B">
            <w:pPr>
              <w:pStyle w:val="FieldText"/>
              <w:jc w:val="both"/>
              <w:rPr>
                <w:rFonts w:asciiTheme="majorHAnsi" w:hAnsiTheme="majorHAnsi" w:cstheme="majorHAnsi"/>
                <w:b w:val="0"/>
                <w:lang w:val="hr-HR"/>
              </w:rPr>
            </w:pPr>
            <w:r>
              <w:rPr>
                <w:rFonts w:asciiTheme="majorHAnsi" w:hAnsiTheme="majorHAnsi" w:cstheme="majorHAnsi"/>
                <w:b w:val="0"/>
                <w:lang w:val="hr-HR"/>
              </w:rPr>
              <w:t>U</w:t>
            </w:r>
            <w:r w:rsidRPr="00083B15">
              <w:rPr>
                <w:rFonts w:asciiTheme="majorHAnsi" w:hAnsiTheme="majorHAnsi" w:cstheme="majorHAnsi"/>
                <w:b w:val="0"/>
                <w:lang w:val="hr-HR"/>
              </w:rPr>
              <w:t xml:space="preserve">ključivanje u projektne aktivnosti </w:t>
            </w:r>
            <w:r w:rsidR="00CA1275" w:rsidRPr="00CA1275">
              <w:rPr>
                <w:rFonts w:asciiTheme="majorHAnsi" w:hAnsiTheme="majorHAnsi" w:cstheme="majorHAnsi"/>
                <w:b w:val="0"/>
                <w:lang w:val="hr-HR"/>
              </w:rPr>
              <w:t>osnaživanja stručnjaka za socijalno planiranje, provedbu i praćenje Socijalnog plana Grada Zagreba</w:t>
            </w:r>
            <w:r>
              <w:rPr>
                <w:rFonts w:asciiTheme="majorHAnsi" w:hAnsiTheme="majorHAnsi" w:cstheme="majorHAnsi"/>
                <w:b w:val="0"/>
                <w:lang w:val="hr-HR"/>
              </w:rPr>
              <w:t>, sukladno</w:t>
            </w:r>
            <w:r w:rsidRPr="00083B15">
              <w:rPr>
                <w:rFonts w:asciiTheme="majorHAnsi" w:hAnsiTheme="majorHAnsi" w:cstheme="majorHAnsi"/>
                <w:b w:val="0"/>
                <w:lang w:val="hr-HR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lang w:val="hr-HR"/>
              </w:rPr>
              <w:t>J</w:t>
            </w:r>
            <w:r w:rsidR="006A2E40" w:rsidRPr="006A2E40">
              <w:rPr>
                <w:rFonts w:asciiTheme="majorHAnsi" w:hAnsiTheme="majorHAnsi" w:cstheme="majorHAnsi"/>
                <w:b w:val="0"/>
                <w:lang w:val="hr-HR"/>
              </w:rPr>
              <w:t>avn</w:t>
            </w:r>
            <w:r>
              <w:rPr>
                <w:rFonts w:asciiTheme="majorHAnsi" w:hAnsiTheme="majorHAnsi" w:cstheme="majorHAnsi"/>
                <w:b w:val="0"/>
                <w:lang w:val="hr-HR"/>
              </w:rPr>
              <w:t>om</w:t>
            </w:r>
            <w:r w:rsidR="006A2E40" w:rsidRPr="006A2E40">
              <w:rPr>
                <w:rFonts w:asciiTheme="majorHAnsi" w:hAnsiTheme="majorHAnsi" w:cstheme="majorHAnsi"/>
                <w:b w:val="0"/>
                <w:lang w:val="hr-HR"/>
              </w:rPr>
              <w:t xml:space="preserve"> poziv</w:t>
            </w:r>
            <w:r>
              <w:rPr>
                <w:rFonts w:asciiTheme="majorHAnsi" w:hAnsiTheme="majorHAnsi" w:cstheme="majorHAnsi"/>
                <w:b w:val="0"/>
                <w:lang w:val="hr-HR"/>
              </w:rPr>
              <w:t>u</w:t>
            </w:r>
            <w:r w:rsidR="006A2E40" w:rsidRPr="006A2E40">
              <w:rPr>
                <w:rFonts w:asciiTheme="majorHAnsi" w:hAnsiTheme="majorHAnsi" w:cstheme="majorHAnsi"/>
                <w:b w:val="0"/>
                <w:lang w:val="hr-HR"/>
              </w:rPr>
              <w:t xml:space="preserve"> </w:t>
            </w:r>
            <w:r w:rsidR="00D06F0B" w:rsidRPr="00D06F0B">
              <w:rPr>
                <w:rFonts w:asciiTheme="majorHAnsi" w:hAnsiTheme="majorHAnsi" w:cstheme="majorHAnsi"/>
                <w:b w:val="0"/>
                <w:lang w:val="hr-HR"/>
              </w:rPr>
              <w:t>za iskaz interesa članova Savjeta za socijalnu skrb i djelatnika Gradske uprave Grada Zagreba za sudjelovanje na edukacijama za osnaživanje stručnjaka za socijalno planiranje, provedbu i praćenje Socijalnog plana Grada Zagreba u sklopu projekta „Izrada Socijalnog plana Grada Zagreba“</w:t>
            </w:r>
            <w:r w:rsidR="00D06F0B">
              <w:rPr>
                <w:rFonts w:asciiTheme="majorHAnsi" w:hAnsiTheme="majorHAnsi" w:cstheme="majorHAnsi"/>
                <w:b w:val="0"/>
                <w:lang w:val="hr-HR"/>
              </w:rPr>
              <w:t xml:space="preserve"> </w:t>
            </w:r>
            <w:r w:rsidR="00D06F0B" w:rsidRPr="00D06F0B">
              <w:rPr>
                <w:rFonts w:asciiTheme="majorHAnsi" w:hAnsiTheme="majorHAnsi" w:cstheme="majorHAnsi"/>
                <w:b w:val="0"/>
                <w:lang w:val="hr-HR"/>
              </w:rPr>
              <w:t>kodni broj: SF.3.4.08.01.0002</w:t>
            </w:r>
          </w:p>
        </w:tc>
      </w:tr>
      <w:tr w:rsidR="0030222D" w:rsidRPr="0086129D" w14:paraId="1D033227" w14:textId="77777777" w:rsidTr="0030222D">
        <w:trPr>
          <w:trHeight w:val="288"/>
        </w:trPr>
        <w:tc>
          <w:tcPr>
            <w:tcW w:w="1491" w:type="dxa"/>
            <w:vAlign w:val="bottom"/>
          </w:tcPr>
          <w:p w14:paraId="043D2484" w14:textId="77777777" w:rsidR="0030222D" w:rsidRPr="0086129D" w:rsidRDefault="0030222D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8AE97D2" w14:textId="76D41959" w:rsidR="0030222D" w:rsidRPr="0086129D" w:rsidRDefault="00083B15" w:rsidP="00D06F0B">
            <w:pPr>
              <w:pStyle w:val="FieldText"/>
              <w:jc w:val="both"/>
              <w:rPr>
                <w:rFonts w:asciiTheme="majorHAnsi" w:hAnsiTheme="majorHAnsi" w:cstheme="majorHAnsi"/>
                <w:b w:val="0"/>
                <w:lang w:val="hr-HR"/>
              </w:rPr>
            </w:pPr>
            <w:r>
              <w:rPr>
                <w:rFonts w:asciiTheme="majorHAnsi" w:hAnsiTheme="majorHAnsi" w:cstheme="majorHAnsi"/>
                <w:b w:val="0"/>
                <w:lang w:val="hr-HR"/>
              </w:rPr>
              <w:t xml:space="preserve">Privola ispitanika za obradu osobnih podataka (za potrebe prijave na Javni poziv </w:t>
            </w:r>
            <w:r w:rsidR="00D06F0B" w:rsidRPr="00D06F0B">
              <w:rPr>
                <w:rFonts w:asciiTheme="majorHAnsi" w:hAnsiTheme="majorHAnsi" w:cstheme="majorHAnsi"/>
                <w:b w:val="0"/>
                <w:lang w:val="hr-HR"/>
              </w:rPr>
              <w:t>za iskaz interesa članova Savjeta za socijalnu skrb i djelatnika Gradske uprave Grada Zagreba za sudjelovanje na edukacijama za osnaživanje stručnjaka za socijalno planiranje, provedbu i praćenje Socijalnog plana Grada Zagreba u sklopu projekta „Izrada Socijalnog plana Grada Zagreba“</w:t>
            </w:r>
            <w:r w:rsidR="00D06F0B">
              <w:rPr>
                <w:rFonts w:asciiTheme="majorHAnsi" w:hAnsiTheme="majorHAnsi" w:cstheme="majorHAnsi"/>
                <w:b w:val="0"/>
                <w:lang w:val="hr-HR"/>
              </w:rPr>
              <w:t xml:space="preserve"> </w:t>
            </w:r>
            <w:r w:rsidR="00D06F0B" w:rsidRPr="00D06F0B">
              <w:rPr>
                <w:rFonts w:asciiTheme="majorHAnsi" w:hAnsiTheme="majorHAnsi" w:cstheme="majorHAnsi"/>
                <w:b w:val="0"/>
                <w:lang w:val="hr-HR"/>
              </w:rPr>
              <w:t>kodni broj: SF.3.4.08.01.0002</w:t>
            </w:r>
            <w:r>
              <w:rPr>
                <w:rFonts w:asciiTheme="majorHAnsi" w:hAnsiTheme="majorHAnsi" w:cstheme="majorHAnsi"/>
                <w:b w:val="0"/>
                <w:lang w:val="hr-HR"/>
              </w:rPr>
              <w:t>), sukladno članku 6. stavku 1. točki a) Opće uredbe o zaštiti podataka</w:t>
            </w:r>
            <w:r w:rsidR="00CA1275">
              <w:rPr>
                <w:rFonts w:asciiTheme="majorHAnsi" w:hAnsiTheme="majorHAnsi" w:cstheme="majorHAnsi"/>
                <w:b w:val="0"/>
                <w:lang w:val="hr-HR"/>
              </w:rPr>
              <w:t xml:space="preserve"> </w:t>
            </w:r>
          </w:p>
        </w:tc>
      </w:tr>
      <w:tr w:rsidR="0030222D" w:rsidRPr="0086129D" w14:paraId="7DAAE2D4" w14:textId="77777777" w:rsidTr="0030222D">
        <w:trPr>
          <w:trHeight w:val="288"/>
        </w:trPr>
        <w:tc>
          <w:tcPr>
            <w:tcW w:w="1491" w:type="dxa"/>
            <w:vAlign w:val="bottom"/>
          </w:tcPr>
          <w:p w14:paraId="1EA7B3FF" w14:textId="77777777" w:rsidR="0030222D" w:rsidRPr="0086129D" w:rsidRDefault="0030222D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2B10F76" w14:textId="3AF745FC" w:rsidR="0030222D" w:rsidRPr="0086129D" w:rsidRDefault="0030222D" w:rsidP="00083B15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  <w:tr w:rsidR="0030222D" w:rsidRPr="0086129D" w14:paraId="0A664A90" w14:textId="77777777" w:rsidTr="0030222D">
        <w:trPr>
          <w:trHeight w:val="288"/>
        </w:trPr>
        <w:tc>
          <w:tcPr>
            <w:tcW w:w="1491" w:type="dxa"/>
            <w:vAlign w:val="bottom"/>
          </w:tcPr>
          <w:p w14:paraId="1FCCCB5D" w14:textId="77777777" w:rsidR="0030222D" w:rsidRPr="0086129D" w:rsidRDefault="0030222D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EA27B71" w14:textId="77777777" w:rsidR="0030222D" w:rsidRPr="0086129D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  <w:tr w:rsidR="0030222D" w:rsidRPr="0086129D" w14:paraId="4D6A2861" w14:textId="77777777" w:rsidTr="0030222D">
        <w:trPr>
          <w:trHeight w:val="288"/>
        </w:trPr>
        <w:tc>
          <w:tcPr>
            <w:tcW w:w="1491" w:type="dxa"/>
            <w:vAlign w:val="bottom"/>
          </w:tcPr>
          <w:p w14:paraId="114725BF" w14:textId="77777777" w:rsidR="0030222D" w:rsidRPr="0086129D" w:rsidRDefault="0030222D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17FC309" w14:textId="77777777" w:rsidR="0030222D" w:rsidRPr="0086129D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</w:tbl>
    <w:p w14:paraId="7C9BF1AB" w14:textId="77777777" w:rsidR="00C473DF" w:rsidRPr="0086129D" w:rsidRDefault="00C473DF" w:rsidP="00C473DF">
      <w:pPr>
        <w:pStyle w:val="Heading2"/>
        <w:rPr>
          <w:rFonts w:cstheme="majorHAnsi"/>
          <w:lang w:val="hr-HR"/>
        </w:rPr>
      </w:pPr>
      <w:r w:rsidRPr="0086129D">
        <w:rPr>
          <w:rFonts w:cstheme="majorHAnsi"/>
          <w:lang w:val="hr-HR" w:eastAsia="hr-HR"/>
        </w:rPr>
        <w:t>Razdoblje u kojem će osobni podaci biti pohranjeni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C473DF" w:rsidRPr="0086129D" w14:paraId="689DC493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05932490" w14:textId="77777777" w:rsidR="00C473DF" w:rsidRPr="0086129D" w:rsidRDefault="00C473DF" w:rsidP="00FD653E">
            <w:pPr>
              <w:rPr>
                <w:rFonts w:asciiTheme="majorHAnsi" w:hAnsiTheme="majorHAnsi" w:cstheme="majorHAnsi"/>
                <w:lang w:val="hr-HR"/>
              </w:rPr>
            </w:pPr>
            <w:r w:rsidRPr="00587843">
              <w:rPr>
                <w:rFonts w:asciiTheme="majorHAnsi" w:hAnsiTheme="majorHAnsi" w:cstheme="majorHAnsi"/>
                <w:lang w:val="hr-HR"/>
              </w:rPr>
              <w:t>Razdoblje: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8EE4A1A" w14:textId="37E69D3F" w:rsidR="00C473DF" w:rsidRPr="0086129D" w:rsidRDefault="005916BA" w:rsidP="00587843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  <w:r w:rsidRPr="0086129D">
              <w:rPr>
                <w:rFonts w:asciiTheme="majorHAnsi" w:hAnsiTheme="majorHAnsi" w:cstheme="majorHAnsi"/>
                <w:b w:val="0"/>
                <w:lang w:val="hr-HR"/>
              </w:rPr>
              <w:t xml:space="preserve">Predmet svakog ispitanika koji je u pisanom obliku </w:t>
            </w:r>
            <w:r w:rsidR="00DC7C75" w:rsidRPr="0086129D">
              <w:rPr>
                <w:rFonts w:asciiTheme="majorHAnsi" w:hAnsiTheme="majorHAnsi" w:cstheme="majorHAnsi"/>
                <w:b w:val="0"/>
                <w:lang w:val="hr-HR"/>
              </w:rPr>
              <w:t>č</w:t>
            </w:r>
            <w:r w:rsidRPr="0086129D">
              <w:rPr>
                <w:rFonts w:asciiTheme="majorHAnsi" w:hAnsiTheme="majorHAnsi" w:cstheme="majorHAnsi"/>
                <w:b w:val="0"/>
                <w:lang w:val="hr-HR"/>
              </w:rPr>
              <w:t xml:space="preserve">uva se 10 godina, a u elektronskom obliku podaci </w:t>
            </w:r>
          </w:p>
        </w:tc>
      </w:tr>
      <w:tr w:rsidR="00C473DF" w:rsidRPr="0086129D" w14:paraId="5061CD4F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078B226F" w14:textId="77777777" w:rsidR="00C473DF" w:rsidRPr="0086129D" w:rsidRDefault="00C473DF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FB4A66E" w14:textId="3B5BD2E6" w:rsidR="00C473DF" w:rsidRPr="0086129D" w:rsidRDefault="00587843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  <w:r w:rsidRPr="0086129D">
              <w:rPr>
                <w:rFonts w:asciiTheme="majorHAnsi" w:hAnsiTheme="majorHAnsi" w:cstheme="majorHAnsi"/>
                <w:b w:val="0"/>
                <w:lang w:val="hr-HR"/>
              </w:rPr>
              <w:t>se čuvaju trajn</w:t>
            </w:r>
            <w:r w:rsidR="0041324A">
              <w:rPr>
                <w:rFonts w:asciiTheme="majorHAnsi" w:hAnsiTheme="majorHAnsi" w:cstheme="majorHAnsi"/>
                <w:b w:val="0"/>
                <w:lang w:val="hr-HR"/>
              </w:rPr>
              <w:t>o.</w:t>
            </w:r>
          </w:p>
        </w:tc>
      </w:tr>
      <w:tr w:rsidR="00C473DF" w:rsidRPr="0086129D" w14:paraId="5F7090D3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530E3992" w14:textId="77777777" w:rsidR="00C473DF" w:rsidRPr="0086129D" w:rsidRDefault="00C473DF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63C38921" w14:textId="77777777" w:rsidR="00C473DF" w:rsidRPr="0086129D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  <w:tr w:rsidR="00C473DF" w:rsidRPr="0086129D" w14:paraId="24EDBD27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3A02B7A6" w14:textId="77777777" w:rsidR="00C473DF" w:rsidRPr="0086129D" w:rsidRDefault="00C473DF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154C232A" w14:textId="77777777" w:rsidR="00C473DF" w:rsidRPr="0086129D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</w:tbl>
    <w:p w14:paraId="4F7E522A" w14:textId="77777777" w:rsidR="00871876" w:rsidRPr="0086129D" w:rsidRDefault="00C473DF" w:rsidP="00871876">
      <w:pPr>
        <w:pStyle w:val="Heading2"/>
        <w:rPr>
          <w:rFonts w:cstheme="majorHAnsi"/>
          <w:lang w:val="hr-HR"/>
        </w:rPr>
      </w:pPr>
      <w:r w:rsidRPr="0086129D">
        <w:rPr>
          <w:rFonts w:cstheme="majorHAnsi"/>
          <w:lang w:val="hr-HR"/>
        </w:rPr>
        <w:t>Prava ispitanika</w:t>
      </w:r>
    </w:p>
    <w:p w14:paraId="3C22FCA9" w14:textId="77777777" w:rsidR="00C92A3C" w:rsidRPr="0086129D" w:rsidRDefault="00C92A3C">
      <w:pPr>
        <w:rPr>
          <w:rFonts w:asciiTheme="majorHAnsi" w:hAnsiTheme="majorHAnsi" w:cstheme="majorHAnsi"/>
          <w:lang w:val="hr-HR"/>
        </w:rPr>
      </w:pPr>
    </w:p>
    <w:p w14:paraId="2543AC59" w14:textId="4C575218" w:rsidR="00C473DF" w:rsidRPr="0086129D" w:rsidRDefault="00C473DF" w:rsidP="009D7AD0">
      <w:pPr>
        <w:rPr>
          <w:rFonts w:asciiTheme="majorHAnsi" w:hAnsiTheme="majorHAnsi" w:cstheme="majorHAnsi"/>
          <w:szCs w:val="19"/>
          <w:lang w:val="hr-HR" w:eastAsia="hr-HR"/>
        </w:rPr>
      </w:pPr>
      <w:r w:rsidRPr="0086129D">
        <w:rPr>
          <w:rFonts w:asciiTheme="majorHAnsi" w:hAnsiTheme="majorHAnsi" w:cstheme="majorHAnsi"/>
          <w:szCs w:val="19"/>
          <w:lang w:val="hr-HR" w:eastAsia="hr-HR"/>
        </w:rPr>
        <w:t xml:space="preserve">Obrasci zahtjeva podnošenjem kojih ispitanici mogu zaštiti svoja prava vezana uz obradu osobnih podataka nalaze se na adresi:  </w:t>
      </w:r>
      <w:hyperlink r:id="rId12" w:history="1">
        <w:r w:rsidRPr="0086129D">
          <w:rPr>
            <w:rStyle w:val="Hyperlink"/>
            <w:rFonts w:asciiTheme="majorHAnsi" w:hAnsiTheme="majorHAnsi" w:cstheme="majorHAnsi"/>
            <w:szCs w:val="19"/>
            <w:lang w:val="hr-HR" w:eastAsia="hr-HR"/>
          </w:rPr>
          <w:t>https://www.zagreb.hr/sluzbenik-za-zastitu-osobnih-podataka/49660</w:t>
        </w:r>
      </w:hyperlink>
    </w:p>
    <w:p w14:paraId="30379AB7" w14:textId="77777777" w:rsidR="00871876" w:rsidRPr="0086129D" w:rsidRDefault="00183B8A" w:rsidP="00871876">
      <w:pPr>
        <w:pStyle w:val="Heading2"/>
        <w:rPr>
          <w:rFonts w:cstheme="majorHAnsi"/>
          <w:lang w:val="hr-HR"/>
        </w:rPr>
      </w:pPr>
      <w:r w:rsidRPr="0086129D">
        <w:rPr>
          <w:rFonts w:cstheme="majorHAnsi"/>
          <w:lang w:val="hr-HR"/>
        </w:rPr>
        <w:t>Prikupljanje osobnih podataka</w:t>
      </w: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1559"/>
        <w:gridCol w:w="4409"/>
        <w:gridCol w:w="509"/>
      </w:tblGrid>
      <w:tr w:rsidR="00142A29" w:rsidRPr="0086129D" w14:paraId="4D5E7DEF" w14:textId="77777777" w:rsidTr="00FD653E">
        <w:trPr>
          <w:trHeight w:val="288"/>
        </w:trPr>
        <w:tc>
          <w:tcPr>
            <w:tcW w:w="3828" w:type="dxa"/>
            <w:vAlign w:val="bottom"/>
          </w:tcPr>
          <w:p w14:paraId="603723CA" w14:textId="77777777" w:rsidR="00142A29" w:rsidRPr="0086129D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highlight w:val="yellow"/>
                <w:lang w:val="hr-HR"/>
              </w:rPr>
            </w:pPr>
          </w:p>
          <w:p w14:paraId="3E64D6E6" w14:textId="77777777" w:rsidR="00142A29" w:rsidRPr="0086129D" w:rsidRDefault="00142A29" w:rsidP="00142A29">
            <w:pPr>
              <w:rPr>
                <w:rFonts w:asciiTheme="majorHAnsi" w:hAnsiTheme="majorHAnsi" w:cstheme="majorHAnsi"/>
                <w:highlight w:val="yellow"/>
                <w:lang w:val="hr-HR"/>
              </w:rPr>
            </w:pPr>
          </w:p>
          <w:p w14:paraId="3D94F937" w14:textId="77777777" w:rsidR="00142A29" w:rsidRPr="0086129D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highlight w:val="yellow"/>
                <w:lang w:val="hr-HR"/>
              </w:rPr>
            </w:pPr>
            <w:r w:rsidRPr="00587843">
              <w:rPr>
                <w:rFonts w:asciiTheme="majorHAnsi" w:hAnsiTheme="majorHAnsi" w:cstheme="majorHAnsi"/>
                <w:lang w:val="hr-HR"/>
              </w:rPr>
              <w:t>Vrši se zbog Zakonske/Ugovorne obveze</w:t>
            </w:r>
            <w:r w:rsidR="001211C1" w:rsidRPr="0058784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14:paraId="17298DA6" w14:textId="77777777" w:rsidR="00142A29" w:rsidRPr="0086129D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86129D">
              <w:rPr>
                <w:rFonts w:asciiTheme="majorHAnsi" w:hAnsiTheme="majorHAnsi" w:cstheme="majorHAnsi"/>
                <w:lang w:val="hr-HR"/>
              </w:rPr>
              <w:t xml:space="preserve">  DA    NE </w:t>
            </w:r>
          </w:p>
          <w:p w14:paraId="302BC48A" w14:textId="77777777" w:rsidR="00142A29" w:rsidRPr="0086129D" w:rsidRDefault="00142A29" w:rsidP="005916BA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86129D">
              <w:rPr>
                <w:rFonts w:asciiTheme="majorHAnsi" w:hAnsiTheme="majorHAnsi" w:cstheme="majorHAnsi"/>
                <w:lang w:val="hr-HR"/>
              </w:rPr>
              <w:t xml:space="preserve">  </w:t>
            </w:r>
            <w:r w:rsidR="005916BA" w:rsidRPr="0086129D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916BA" w:rsidRPr="0086129D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D06F0B">
              <w:rPr>
                <w:rFonts w:asciiTheme="majorHAnsi" w:hAnsiTheme="majorHAnsi" w:cstheme="majorHAnsi"/>
                <w:lang w:val="hr-HR"/>
              </w:rPr>
            </w:r>
            <w:r w:rsidR="00D06F0B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="005916BA" w:rsidRPr="0086129D">
              <w:rPr>
                <w:rFonts w:asciiTheme="majorHAnsi" w:hAnsiTheme="majorHAnsi" w:cstheme="majorHAnsi"/>
                <w:lang w:val="hr-HR"/>
              </w:rPr>
              <w:fldChar w:fldCharType="end"/>
            </w:r>
            <w:r w:rsidRPr="0086129D">
              <w:rPr>
                <w:rFonts w:asciiTheme="majorHAnsi" w:hAnsiTheme="majorHAnsi" w:cstheme="majorHAnsi"/>
                <w:lang w:val="hr-HR"/>
              </w:rPr>
              <w:t xml:space="preserve">     </w:t>
            </w:r>
            <w:r w:rsidRPr="0086129D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29D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D06F0B">
              <w:rPr>
                <w:rFonts w:asciiTheme="majorHAnsi" w:hAnsiTheme="majorHAnsi" w:cstheme="majorHAnsi"/>
                <w:lang w:val="hr-HR"/>
              </w:rPr>
            </w:r>
            <w:r w:rsidR="00D06F0B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86129D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1A1FB48E" w14:textId="77777777" w:rsidR="00142A29" w:rsidRPr="0086129D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8576D9" w:rsidRPr="0086129D" w14:paraId="7C4AAA73" w14:textId="77777777" w:rsidTr="00142A29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14:paraId="3D120534" w14:textId="77777777" w:rsidR="00142A29" w:rsidRPr="0086129D" w:rsidRDefault="00142A29" w:rsidP="00142A29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1559" w:type="dxa"/>
            <w:vAlign w:val="bottom"/>
          </w:tcPr>
          <w:p w14:paraId="775E6B63" w14:textId="77777777" w:rsidR="008576D9" w:rsidRPr="0086129D" w:rsidRDefault="008576D9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310DE2" w:rsidRPr="0086129D" w14:paraId="6BFDF222" w14:textId="77777777" w:rsidTr="00310DE2">
        <w:trPr>
          <w:trHeight w:val="288"/>
        </w:trPr>
        <w:tc>
          <w:tcPr>
            <w:tcW w:w="3828" w:type="dxa"/>
            <w:vAlign w:val="bottom"/>
          </w:tcPr>
          <w:p w14:paraId="5779F6C9" w14:textId="77777777" w:rsidR="00310DE2" w:rsidRPr="0086129D" w:rsidRDefault="00310DE2" w:rsidP="008576D9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  <w:r w:rsidRPr="00587843">
              <w:rPr>
                <w:rFonts w:asciiTheme="majorHAnsi" w:hAnsiTheme="majorHAnsi" w:cstheme="majorHAnsi"/>
                <w:lang w:val="hr-HR"/>
              </w:rPr>
              <w:t>Kao uvjet nužan za sklapanje ugovora</w:t>
            </w:r>
            <w:r w:rsidR="001211C1" w:rsidRPr="0086129D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14:paraId="7CFD6458" w14:textId="77777777" w:rsidR="00310DE2" w:rsidRPr="0086129D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86129D">
              <w:rPr>
                <w:rFonts w:asciiTheme="majorHAnsi" w:hAnsiTheme="majorHAnsi" w:cstheme="majorHAnsi"/>
                <w:lang w:val="hr-HR"/>
              </w:rPr>
              <w:t xml:space="preserve">  DA    NE </w:t>
            </w:r>
          </w:p>
          <w:p w14:paraId="1FFF7051" w14:textId="4E9389CC" w:rsidR="00310DE2" w:rsidRPr="0086129D" w:rsidRDefault="00310DE2" w:rsidP="005916BA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86129D">
              <w:rPr>
                <w:rFonts w:asciiTheme="majorHAnsi" w:hAnsiTheme="majorHAnsi" w:cstheme="majorHAnsi"/>
                <w:lang w:val="hr-HR"/>
              </w:rPr>
              <w:t xml:space="preserve">  </w:t>
            </w:r>
            <w:r w:rsidR="00CA1275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CA1275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D06F0B">
              <w:rPr>
                <w:rFonts w:asciiTheme="majorHAnsi" w:hAnsiTheme="majorHAnsi" w:cstheme="majorHAnsi"/>
                <w:lang w:val="hr-HR"/>
              </w:rPr>
            </w:r>
            <w:r w:rsidR="00D06F0B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="00CA1275">
              <w:rPr>
                <w:rFonts w:asciiTheme="majorHAnsi" w:hAnsiTheme="majorHAnsi" w:cstheme="majorHAnsi"/>
                <w:lang w:val="hr-HR"/>
              </w:rPr>
              <w:fldChar w:fldCharType="end"/>
            </w:r>
            <w:bookmarkEnd w:id="0"/>
            <w:r w:rsidRPr="0086129D">
              <w:rPr>
                <w:rFonts w:asciiTheme="majorHAnsi" w:hAnsiTheme="majorHAnsi" w:cstheme="majorHAnsi"/>
                <w:lang w:val="hr-HR"/>
              </w:rPr>
              <w:t xml:space="preserve">     </w:t>
            </w:r>
            <w:r w:rsidR="00CA1275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A1275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D06F0B">
              <w:rPr>
                <w:rFonts w:asciiTheme="majorHAnsi" w:hAnsiTheme="majorHAnsi" w:cstheme="majorHAnsi"/>
                <w:lang w:val="hr-HR"/>
              </w:rPr>
            </w:r>
            <w:r w:rsidR="00D06F0B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="00CA1275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2584A014" w14:textId="77777777" w:rsidR="00310DE2" w:rsidRPr="0086129D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587843" w:rsidRPr="0086129D" w14:paraId="0601B183" w14:textId="77777777" w:rsidTr="00310DE2">
        <w:trPr>
          <w:trHeight w:val="288"/>
        </w:trPr>
        <w:tc>
          <w:tcPr>
            <w:tcW w:w="3828" w:type="dxa"/>
            <w:vAlign w:val="bottom"/>
          </w:tcPr>
          <w:p w14:paraId="78C87485" w14:textId="77777777" w:rsidR="00587843" w:rsidRPr="0086129D" w:rsidRDefault="00587843" w:rsidP="008576D9">
            <w:pPr>
              <w:pStyle w:val="Heading4"/>
              <w:jc w:val="left"/>
              <w:rPr>
                <w:rFonts w:asciiTheme="majorHAnsi" w:hAnsiTheme="majorHAnsi" w:cstheme="majorHAnsi"/>
                <w:highlight w:val="yellow"/>
                <w:lang w:val="hr-HR"/>
              </w:rPr>
            </w:pPr>
          </w:p>
        </w:tc>
        <w:tc>
          <w:tcPr>
            <w:tcW w:w="6251" w:type="dxa"/>
            <w:gridSpan w:val="3"/>
            <w:vAlign w:val="bottom"/>
          </w:tcPr>
          <w:p w14:paraId="3D2B0961" w14:textId="77777777" w:rsidR="00587843" w:rsidRPr="0086129D" w:rsidRDefault="00587843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509" w:type="dxa"/>
            <w:vAlign w:val="bottom"/>
          </w:tcPr>
          <w:p w14:paraId="371399D8" w14:textId="77777777" w:rsidR="00587843" w:rsidRPr="0086129D" w:rsidRDefault="00587843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</w:tbl>
    <w:p w14:paraId="083EFE83" w14:textId="77777777" w:rsidR="008576D9" w:rsidRPr="0086129D" w:rsidRDefault="008576D9" w:rsidP="008576D9">
      <w:pPr>
        <w:rPr>
          <w:rFonts w:asciiTheme="majorHAnsi" w:hAnsiTheme="majorHAnsi" w:cstheme="majorHAnsi"/>
          <w:lang w:val="hr-HR"/>
        </w:rPr>
      </w:pPr>
    </w:p>
    <w:tbl>
      <w:tblPr>
        <w:tblW w:w="497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4"/>
        <w:gridCol w:w="7766"/>
      </w:tblGrid>
      <w:tr w:rsidR="008576D9" w:rsidRPr="0086129D" w14:paraId="389EB751" w14:textId="77777777" w:rsidTr="00587843">
        <w:trPr>
          <w:trHeight w:val="151"/>
        </w:trPr>
        <w:tc>
          <w:tcPr>
            <w:tcW w:w="2254" w:type="dxa"/>
            <w:vAlign w:val="bottom"/>
          </w:tcPr>
          <w:p w14:paraId="73B69A50" w14:textId="77777777" w:rsidR="008576D9" w:rsidRPr="0086129D" w:rsidRDefault="008576D9" w:rsidP="00FD653E">
            <w:pPr>
              <w:rPr>
                <w:rFonts w:asciiTheme="majorHAnsi" w:hAnsiTheme="majorHAnsi" w:cstheme="majorHAnsi"/>
                <w:lang w:val="hr-HR"/>
              </w:rPr>
            </w:pPr>
            <w:r w:rsidRPr="00587843">
              <w:rPr>
                <w:rFonts w:asciiTheme="majorHAnsi" w:hAnsiTheme="majorHAnsi" w:cstheme="majorHAnsi"/>
                <w:lang w:val="hr-HR"/>
              </w:rPr>
              <w:lastRenderedPageBreak/>
              <w:t>Posljedice ne pružanja osobnih podataka:</w:t>
            </w:r>
          </w:p>
        </w:tc>
        <w:tc>
          <w:tcPr>
            <w:tcW w:w="7765" w:type="dxa"/>
            <w:tcBorders>
              <w:bottom w:val="single" w:sz="4" w:space="0" w:color="auto"/>
            </w:tcBorders>
          </w:tcPr>
          <w:p w14:paraId="3F4AEE24" w14:textId="6C90C906" w:rsidR="008576D9" w:rsidRPr="0086129D" w:rsidRDefault="005916BA" w:rsidP="00312F29">
            <w:pPr>
              <w:pStyle w:val="Details"/>
              <w:jc w:val="both"/>
              <w:rPr>
                <w:rFonts w:asciiTheme="majorHAnsi" w:hAnsiTheme="majorHAnsi" w:cstheme="majorHAnsi"/>
                <w:lang w:val="hr-HR"/>
              </w:rPr>
            </w:pPr>
            <w:r w:rsidRPr="0086129D">
              <w:rPr>
                <w:rFonts w:asciiTheme="majorHAnsi" w:hAnsiTheme="majorHAnsi" w:cstheme="majorHAnsi"/>
                <w:lang w:val="hr-HR"/>
              </w:rPr>
              <w:t xml:space="preserve">Nemogućnost </w:t>
            </w:r>
            <w:r w:rsidR="006A2E40">
              <w:rPr>
                <w:rFonts w:asciiTheme="majorHAnsi" w:hAnsiTheme="majorHAnsi" w:cstheme="majorHAnsi"/>
                <w:lang w:val="hr-HR"/>
              </w:rPr>
              <w:t xml:space="preserve">uključivanja u aktivnosti projekta </w:t>
            </w:r>
            <w:r w:rsidR="00CA1275" w:rsidRPr="00CA1275">
              <w:rPr>
                <w:rFonts w:asciiTheme="majorHAnsi" w:hAnsiTheme="majorHAnsi" w:cstheme="majorHAnsi"/>
                <w:lang w:val="hr-HR"/>
              </w:rPr>
              <w:t>„Izrada Socijalnog plana Grada Zagreba“; Kodni broj: SF.3.4.08.01.0002</w:t>
            </w:r>
          </w:p>
        </w:tc>
      </w:tr>
      <w:tr w:rsidR="001211C1" w:rsidRPr="0086129D" w14:paraId="79D962AD" w14:textId="77777777" w:rsidTr="00587843">
        <w:trPr>
          <w:trHeight w:val="148"/>
        </w:trPr>
        <w:tc>
          <w:tcPr>
            <w:tcW w:w="2254" w:type="dxa"/>
            <w:vAlign w:val="bottom"/>
          </w:tcPr>
          <w:p w14:paraId="3BEB68E8" w14:textId="77777777" w:rsidR="001211C1" w:rsidRPr="0086129D" w:rsidRDefault="001211C1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7765" w:type="dxa"/>
            <w:tcBorders>
              <w:bottom w:val="single" w:sz="4" w:space="0" w:color="auto"/>
            </w:tcBorders>
          </w:tcPr>
          <w:p w14:paraId="512454E3" w14:textId="77777777" w:rsidR="001211C1" w:rsidRPr="0086129D" w:rsidRDefault="001211C1" w:rsidP="001211C1">
            <w:pPr>
              <w:pStyle w:val="Details"/>
              <w:rPr>
                <w:rFonts w:asciiTheme="majorHAnsi" w:hAnsiTheme="majorHAnsi" w:cstheme="majorHAnsi"/>
                <w:lang w:val="hr-HR"/>
              </w:rPr>
            </w:pPr>
          </w:p>
        </w:tc>
      </w:tr>
    </w:tbl>
    <w:p w14:paraId="23AB7B5D" w14:textId="77777777" w:rsidR="008576D9" w:rsidRPr="0086129D" w:rsidRDefault="008576D9" w:rsidP="008576D9">
      <w:pPr>
        <w:rPr>
          <w:rFonts w:asciiTheme="majorHAnsi" w:hAnsiTheme="majorHAnsi" w:cstheme="majorHAnsi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8576D9" w:rsidRPr="0086129D" w14:paraId="4B038802" w14:textId="77777777" w:rsidTr="001211C1">
        <w:trPr>
          <w:trHeight w:val="288"/>
        </w:trPr>
        <w:tc>
          <w:tcPr>
            <w:tcW w:w="10080" w:type="dxa"/>
            <w:vAlign w:val="bottom"/>
          </w:tcPr>
          <w:p w14:paraId="04A863A6" w14:textId="77777777" w:rsidR="008576D9" w:rsidRPr="0086129D" w:rsidRDefault="008576D9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</w:tbl>
    <w:p w14:paraId="6185911D" w14:textId="77777777" w:rsidR="008576D9" w:rsidRPr="0086129D" w:rsidRDefault="008576D9" w:rsidP="008576D9">
      <w:pPr>
        <w:pStyle w:val="Heading2"/>
        <w:rPr>
          <w:rFonts w:cstheme="majorHAnsi"/>
          <w:lang w:val="hr-HR"/>
        </w:rPr>
      </w:pPr>
      <w:r w:rsidRPr="0086129D">
        <w:rPr>
          <w:rFonts w:cstheme="majorHAnsi"/>
          <w:lang w:val="hr-HR"/>
        </w:rPr>
        <w:t>Primatelji osobnih podataka</w:t>
      </w:r>
    </w:p>
    <w:p w14:paraId="5C1CDDF3" w14:textId="77777777" w:rsidR="008576D9" w:rsidRPr="0086129D" w:rsidRDefault="008576D9" w:rsidP="008576D9">
      <w:pPr>
        <w:rPr>
          <w:rFonts w:asciiTheme="majorHAnsi" w:hAnsiTheme="majorHAnsi" w:cstheme="majorHAnsi"/>
          <w:lang w:val="hr-HR"/>
        </w:rPr>
      </w:pPr>
      <w:r w:rsidRPr="0086129D">
        <w:rPr>
          <w:rFonts w:asciiTheme="majorHAnsi" w:hAnsiTheme="majorHAnsi" w:cstheme="majorHAnsi"/>
          <w:lang w:val="hr-HR"/>
        </w:rPr>
        <w:t xml:space="preserve">                   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8576D9" w:rsidRPr="0086129D" w14:paraId="0EB6A4A0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5A7B9A01" w14:textId="77777777" w:rsidR="008576D9" w:rsidRPr="0086129D" w:rsidRDefault="008576D9" w:rsidP="00FD653E">
            <w:pPr>
              <w:rPr>
                <w:rFonts w:asciiTheme="majorHAnsi" w:hAnsiTheme="majorHAnsi" w:cstheme="majorHAnsi"/>
                <w:lang w:val="hr-HR"/>
              </w:rPr>
            </w:pPr>
            <w:r w:rsidRPr="006B2E2B">
              <w:rPr>
                <w:rFonts w:asciiTheme="majorHAnsi" w:hAnsiTheme="majorHAnsi" w:cstheme="majorHAnsi"/>
                <w:lang w:val="hr-HR"/>
              </w:rPr>
              <w:t>Primatelji: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E7EDD73" w14:textId="77777777" w:rsidR="00B80D47" w:rsidRDefault="006A2E40" w:rsidP="00B80D47">
            <w:pPr>
              <w:pStyle w:val="FieldText"/>
              <w:jc w:val="both"/>
              <w:rPr>
                <w:rFonts w:asciiTheme="majorHAnsi" w:hAnsiTheme="majorHAnsi" w:cstheme="majorHAnsi"/>
                <w:b w:val="0"/>
                <w:lang w:val="hr-HR"/>
              </w:rPr>
            </w:pPr>
            <w:r w:rsidRPr="006A2E40">
              <w:rPr>
                <w:rFonts w:asciiTheme="majorHAnsi" w:hAnsiTheme="majorHAnsi" w:cstheme="majorHAnsi"/>
                <w:b w:val="0"/>
                <w:lang w:val="hr-HR"/>
              </w:rPr>
              <w:t xml:space="preserve">Ministarstvo rada, mirovinskoga sustava, obitelji i socijalne politike, Ulica grada Vukovara 78, </w:t>
            </w:r>
          </w:p>
          <w:p w14:paraId="52CFF353" w14:textId="6092100E" w:rsidR="008576D9" w:rsidRPr="0086129D" w:rsidRDefault="006A2E40" w:rsidP="00B80D47">
            <w:pPr>
              <w:pStyle w:val="FieldText"/>
              <w:jc w:val="both"/>
              <w:rPr>
                <w:rFonts w:asciiTheme="majorHAnsi" w:hAnsiTheme="majorHAnsi" w:cstheme="majorHAnsi"/>
                <w:b w:val="0"/>
                <w:lang w:val="hr-HR"/>
              </w:rPr>
            </w:pPr>
            <w:r w:rsidRPr="006A2E40">
              <w:rPr>
                <w:rFonts w:asciiTheme="majorHAnsi" w:hAnsiTheme="majorHAnsi" w:cstheme="majorHAnsi"/>
                <w:b w:val="0"/>
                <w:lang w:val="hr-HR"/>
              </w:rPr>
              <w:t>10 000 Zagreb, OIB: 53969486500, Posredničko tijelo razine 1</w:t>
            </w:r>
          </w:p>
        </w:tc>
      </w:tr>
      <w:tr w:rsidR="008576D9" w:rsidRPr="0086129D" w14:paraId="0A7895B1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0FD65011" w14:textId="77777777" w:rsidR="008576D9" w:rsidRPr="0086129D" w:rsidRDefault="008576D9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BCE1A03" w14:textId="77777777" w:rsidR="00B80D47" w:rsidRDefault="006A2E40" w:rsidP="00B80D47">
            <w:pPr>
              <w:pStyle w:val="FieldText"/>
              <w:jc w:val="both"/>
              <w:rPr>
                <w:rFonts w:asciiTheme="majorHAnsi" w:hAnsiTheme="majorHAnsi" w:cstheme="majorHAnsi"/>
                <w:b w:val="0"/>
                <w:bCs/>
                <w:lang w:val="hr-HR"/>
              </w:rPr>
            </w:pPr>
            <w:r w:rsidRPr="006A2E40">
              <w:rPr>
                <w:rFonts w:asciiTheme="majorHAnsi" w:hAnsiTheme="majorHAnsi" w:cstheme="majorHAnsi"/>
                <w:b w:val="0"/>
                <w:bCs/>
                <w:lang w:val="hr-HR"/>
              </w:rPr>
              <w:t xml:space="preserve">Hrvatski zavod za zapošljavanje, Ured za financiranje i ugovaranje projekata Europske unije, </w:t>
            </w:r>
          </w:p>
          <w:p w14:paraId="2BCA49A9" w14:textId="2A75FF41" w:rsidR="008576D9" w:rsidRPr="00B80D47" w:rsidRDefault="006A2E40" w:rsidP="00B80D47">
            <w:pPr>
              <w:pStyle w:val="FieldText"/>
              <w:jc w:val="both"/>
              <w:rPr>
                <w:rFonts w:asciiTheme="majorHAnsi" w:hAnsiTheme="majorHAnsi" w:cstheme="majorHAnsi"/>
                <w:b w:val="0"/>
                <w:bCs/>
                <w:lang w:val="hr-HR"/>
              </w:rPr>
            </w:pPr>
            <w:r w:rsidRPr="006A2E40">
              <w:rPr>
                <w:rFonts w:asciiTheme="majorHAnsi" w:hAnsiTheme="majorHAnsi" w:cstheme="majorHAnsi"/>
                <w:b w:val="0"/>
                <w:bCs/>
                <w:lang w:val="hr-HR"/>
              </w:rPr>
              <w:t>Savska cesta 64, 10 000 Zagreb, OIB: 91547293790, Posredničko tijelo razine 2</w:t>
            </w:r>
          </w:p>
        </w:tc>
      </w:tr>
    </w:tbl>
    <w:p w14:paraId="4F134ABE" w14:textId="77777777" w:rsidR="008576D9" w:rsidRPr="0086129D" w:rsidRDefault="008576D9" w:rsidP="008576D9">
      <w:pPr>
        <w:rPr>
          <w:rFonts w:asciiTheme="majorHAnsi" w:hAnsiTheme="majorHAnsi" w:cstheme="majorHAnsi"/>
          <w:lang w:val="hr-HR"/>
        </w:rPr>
      </w:pPr>
    </w:p>
    <w:p w14:paraId="322731A4" w14:textId="77777777" w:rsidR="00310DE2" w:rsidRPr="0086129D" w:rsidRDefault="00310DE2" w:rsidP="00310DE2">
      <w:pPr>
        <w:pStyle w:val="Heading2"/>
        <w:rPr>
          <w:rFonts w:cstheme="majorHAnsi"/>
          <w:lang w:val="hr-HR"/>
        </w:rPr>
      </w:pPr>
      <w:r w:rsidRPr="0086129D">
        <w:rPr>
          <w:rFonts w:cstheme="majorHAnsi"/>
          <w:lang w:val="hr-HR"/>
        </w:rPr>
        <w:tab/>
        <w:t>Prijenos i obrada podataka</w:t>
      </w:r>
    </w:p>
    <w:p w14:paraId="24A83985" w14:textId="77777777" w:rsidR="00310DE2" w:rsidRPr="0086129D" w:rsidRDefault="00310DE2" w:rsidP="00310DE2">
      <w:pPr>
        <w:rPr>
          <w:rFonts w:asciiTheme="majorHAnsi" w:hAnsiTheme="majorHAnsi" w:cstheme="majorHAnsi"/>
          <w:lang w:val="hr-HR"/>
        </w:rPr>
      </w:pP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849"/>
        <w:gridCol w:w="509"/>
      </w:tblGrid>
      <w:tr w:rsidR="00142A29" w:rsidRPr="0086129D" w14:paraId="52EF7B43" w14:textId="77777777" w:rsidTr="00142A29">
        <w:trPr>
          <w:trHeight w:val="288"/>
        </w:trPr>
        <w:tc>
          <w:tcPr>
            <w:tcW w:w="7230" w:type="dxa"/>
            <w:vAlign w:val="bottom"/>
          </w:tcPr>
          <w:p w14:paraId="64B36E18" w14:textId="77777777" w:rsidR="00142A29" w:rsidRPr="00587843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  <w:r w:rsidRPr="00587843">
              <w:rPr>
                <w:rFonts w:asciiTheme="majorHAnsi" w:hAnsiTheme="majorHAnsi" w:cstheme="majorHAnsi"/>
                <w:szCs w:val="19"/>
                <w:lang w:val="hr-HR" w:eastAsia="hr-HR"/>
              </w:rPr>
              <w:t>Voditelj obrade namjerava osobne podatke prenositi trećim zemljama izvan EU</w:t>
            </w:r>
            <w:r w:rsidR="001211C1" w:rsidRPr="00587843">
              <w:rPr>
                <w:rFonts w:asciiTheme="majorHAnsi" w:hAnsiTheme="majorHAnsi" w:cstheme="majorHAnsi"/>
                <w:szCs w:val="19"/>
                <w:lang w:val="hr-HR" w:eastAsia="hr-HR"/>
              </w:rPr>
              <w:t>:</w:t>
            </w:r>
          </w:p>
        </w:tc>
        <w:tc>
          <w:tcPr>
            <w:tcW w:w="2849" w:type="dxa"/>
            <w:vAlign w:val="bottom"/>
          </w:tcPr>
          <w:p w14:paraId="52937332" w14:textId="77777777" w:rsidR="00142A29" w:rsidRPr="0086129D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86129D">
              <w:rPr>
                <w:rFonts w:asciiTheme="majorHAnsi" w:hAnsiTheme="majorHAnsi" w:cstheme="majorHAnsi"/>
                <w:szCs w:val="17"/>
                <w:lang w:val="hr-HR"/>
              </w:rPr>
              <w:t xml:space="preserve">  DA    NE </w:t>
            </w:r>
          </w:p>
          <w:p w14:paraId="7DB73541" w14:textId="52B41958" w:rsidR="00142A29" w:rsidRPr="0086129D" w:rsidRDefault="00142A29" w:rsidP="00B063D6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86129D">
              <w:rPr>
                <w:rFonts w:asciiTheme="majorHAnsi" w:hAnsiTheme="majorHAnsi" w:cstheme="majorHAnsi"/>
                <w:sz w:val="19"/>
                <w:lang w:val="hr-HR"/>
              </w:rPr>
              <w:t xml:space="preserve">  </w:t>
            </w:r>
            <w:r w:rsidRPr="0086129D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29D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D06F0B">
              <w:rPr>
                <w:rFonts w:asciiTheme="majorHAnsi" w:hAnsiTheme="majorHAnsi" w:cstheme="majorHAnsi"/>
                <w:szCs w:val="17"/>
                <w:lang w:val="hr-HR"/>
              </w:rPr>
            </w:r>
            <w:r w:rsidR="00D06F0B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Pr="0086129D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  <w:r w:rsidRPr="0086129D">
              <w:rPr>
                <w:rFonts w:asciiTheme="majorHAnsi" w:hAnsiTheme="majorHAnsi" w:cstheme="majorHAnsi"/>
                <w:szCs w:val="17"/>
                <w:lang w:val="hr-HR"/>
              </w:rPr>
              <w:t xml:space="preserve">     </w:t>
            </w:r>
            <w:r w:rsidR="00B063D6" w:rsidRPr="0086129D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4"/>
            <w:r w:rsidR="00B063D6" w:rsidRPr="0086129D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D06F0B">
              <w:rPr>
                <w:rFonts w:asciiTheme="majorHAnsi" w:hAnsiTheme="majorHAnsi" w:cstheme="majorHAnsi"/>
                <w:szCs w:val="17"/>
                <w:lang w:val="hr-HR"/>
              </w:rPr>
            </w:r>
            <w:r w:rsidR="00D06F0B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="00B063D6" w:rsidRPr="0086129D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14:paraId="7882F49F" w14:textId="77777777" w:rsidR="00142A29" w:rsidRPr="0086129D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 w:val="19"/>
                <w:lang w:val="hr-HR"/>
              </w:rPr>
            </w:pPr>
          </w:p>
        </w:tc>
      </w:tr>
      <w:tr w:rsidR="00142A29" w:rsidRPr="0086129D" w14:paraId="6DF8B924" w14:textId="77777777" w:rsidTr="00FD653E">
        <w:trPr>
          <w:trHeight w:val="288"/>
        </w:trPr>
        <w:tc>
          <w:tcPr>
            <w:tcW w:w="7230" w:type="dxa"/>
            <w:vAlign w:val="bottom"/>
          </w:tcPr>
          <w:p w14:paraId="48588AC9" w14:textId="77777777" w:rsidR="00142A29" w:rsidRPr="00587843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</w:p>
          <w:p w14:paraId="07D12BDF" w14:textId="3D0A61AF" w:rsidR="00142A29" w:rsidRPr="00587843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  <w:r w:rsidRPr="00587843">
              <w:rPr>
                <w:rFonts w:asciiTheme="majorHAnsi" w:hAnsiTheme="majorHAnsi" w:cstheme="majorHAnsi"/>
                <w:szCs w:val="19"/>
                <w:lang w:val="hr-HR" w:eastAsia="hr-HR"/>
              </w:rPr>
              <w:t>Voditelj obrade namjerava osobne podatke obrađivati i u druge svrhe</w:t>
            </w:r>
            <w:r w:rsidR="001211C1" w:rsidRPr="00587843">
              <w:rPr>
                <w:rFonts w:asciiTheme="majorHAnsi" w:hAnsiTheme="majorHAnsi" w:cstheme="majorHAnsi"/>
                <w:szCs w:val="19"/>
                <w:lang w:val="hr-HR" w:eastAsia="hr-HR"/>
              </w:rPr>
              <w:t>:</w:t>
            </w:r>
            <w:r w:rsidRPr="00587843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  </w:t>
            </w:r>
          </w:p>
        </w:tc>
        <w:tc>
          <w:tcPr>
            <w:tcW w:w="2849" w:type="dxa"/>
            <w:vAlign w:val="bottom"/>
          </w:tcPr>
          <w:p w14:paraId="7E8CBE3C" w14:textId="77777777" w:rsidR="00142A29" w:rsidRPr="0086129D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86129D">
              <w:rPr>
                <w:rFonts w:asciiTheme="majorHAnsi" w:hAnsiTheme="majorHAnsi" w:cstheme="majorHAnsi"/>
                <w:sz w:val="19"/>
                <w:lang w:val="hr-HR"/>
              </w:rPr>
              <w:t xml:space="preserve">  </w:t>
            </w:r>
            <w:r w:rsidRPr="0086129D">
              <w:rPr>
                <w:rFonts w:asciiTheme="majorHAnsi" w:hAnsiTheme="majorHAnsi" w:cstheme="majorHAnsi"/>
                <w:szCs w:val="17"/>
                <w:lang w:val="hr-HR"/>
              </w:rPr>
              <w:t xml:space="preserve">DA   </w:t>
            </w:r>
            <w:r w:rsidR="001211C1" w:rsidRPr="0086129D">
              <w:rPr>
                <w:rFonts w:asciiTheme="majorHAnsi" w:hAnsiTheme="majorHAnsi" w:cstheme="majorHAnsi"/>
                <w:szCs w:val="17"/>
                <w:lang w:val="hr-HR"/>
              </w:rPr>
              <w:t xml:space="preserve"> </w:t>
            </w:r>
            <w:r w:rsidRPr="0086129D">
              <w:rPr>
                <w:rFonts w:asciiTheme="majorHAnsi" w:hAnsiTheme="majorHAnsi" w:cstheme="majorHAnsi"/>
                <w:szCs w:val="17"/>
                <w:lang w:val="hr-HR"/>
              </w:rPr>
              <w:t xml:space="preserve">NE </w:t>
            </w:r>
          </w:p>
          <w:p w14:paraId="786AF4C9" w14:textId="30F8ECAC" w:rsidR="00142A29" w:rsidRPr="0086129D" w:rsidRDefault="00142A29" w:rsidP="00B063D6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86129D">
              <w:rPr>
                <w:rFonts w:asciiTheme="majorHAnsi" w:hAnsiTheme="majorHAnsi" w:cstheme="majorHAnsi"/>
                <w:sz w:val="19"/>
                <w:lang w:val="hr-HR"/>
              </w:rPr>
              <w:t xml:space="preserve">  </w:t>
            </w:r>
            <w:r w:rsidR="0041324A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324A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D06F0B">
              <w:rPr>
                <w:rFonts w:asciiTheme="majorHAnsi" w:hAnsiTheme="majorHAnsi" w:cstheme="majorHAnsi"/>
                <w:szCs w:val="17"/>
                <w:lang w:val="hr-HR"/>
              </w:rPr>
            </w:r>
            <w:r w:rsidR="00D06F0B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="0041324A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  <w:r w:rsidRPr="0086129D">
              <w:rPr>
                <w:rFonts w:asciiTheme="majorHAnsi" w:hAnsiTheme="majorHAnsi" w:cstheme="majorHAnsi"/>
                <w:szCs w:val="17"/>
                <w:lang w:val="hr-HR"/>
              </w:rPr>
              <w:t xml:space="preserve">     </w:t>
            </w:r>
            <w:r w:rsidR="0041324A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1324A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D06F0B">
              <w:rPr>
                <w:rFonts w:asciiTheme="majorHAnsi" w:hAnsiTheme="majorHAnsi" w:cstheme="majorHAnsi"/>
                <w:szCs w:val="17"/>
                <w:lang w:val="hr-HR"/>
              </w:rPr>
            </w:r>
            <w:r w:rsidR="00D06F0B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="0041324A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3A3DBFED" w14:textId="77777777" w:rsidR="00142A29" w:rsidRPr="0086129D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 w:val="19"/>
                <w:lang w:val="hr-HR"/>
              </w:rPr>
            </w:pPr>
          </w:p>
        </w:tc>
      </w:tr>
    </w:tbl>
    <w:p w14:paraId="79E3964E" w14:textId="77777777" w:rsidR="00310DE2" w:rsidRPr="0086129D" w:rsidRDefault="00310DE2" w:rsidP="008576D9">
      <w:pPr>
        <w:rPr>
          <w:rFonts w:asciiTheme="majorHAnsi" w:hAnsiTheme="majorHAnsi" w:cstheme="majorHAnsi"/>
          <w:szCs w:val="19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060"/>
      </w:tblGrid>
      <w:tr w:rsidR="009D7AD0" w:rsidRPr="0086129D" w14:paraId="3F4297EA" w14:textId="77777777" w:rsidTr="009D7AD0">
        <w:trPr>
          <w:trHeight w:val="288"/>
        </w:trPr>
        <w:tc>
          <w:tcPr>
            <w:tcW w:w="20" w:type="dxa"/>
            <w:vAlign w:val="bottom"/>
          </w:tcPr>
          <w:p w14:paraId="2B0A34D5" w14:textId="77777777" w:rsidR="009D7AD0" w:rsidRPr="0086129D" w:rsidRDefault="009D7AD0" w:rsidP="00FD653E">
            <w:pPr>
              <w:rPr>
                <w:rFonts w:asciiTheme="majorHAnsi" w:hAnsiTheme="majorHAnsi" w:cstheme="majorHAnsi"/>
                <w:szCs w:val="19"/>
                <w:lang w:val="hr-HR"/>
              </w:rPr>
            </w:pPr>
          </w:p>
        </w:tc>
        <w:tc>
          <w:tcPr>
            <w:tcW w:w="10060" w:type="dxa"/>
            <w:tcBorders>
              <w:bottom w:val="single" w:sz="4" w:space="0" w:color="auto"/>
            </w:tcBorders>
            <w:vAlign w:val="bottom"/>
          </w:tcPr>
          <w:p w14:paraId="4199AB04" w14:textId="589C5641" w:rsidR="009D7AD0" w:rsidRPr="0086129D" w:rsidRDefault="009D7AD0" w:rsidP="00B063D6">
            <w:pPr>
              <w:rPr>
                <w:rFonts w:asciiTheme="majorHAnsi" w:hAnsiTheme="majorHAnsi" w:cstheme="majorHAnsi"/>
                <w:szCs w:val="19"/>
                <w:lang w:val="hr-HR"/>
              </w:rPr>
            </w:pPr>
          </w:p>
        </w:tc>
      </w:tr>
    </w:tbl>
    <w:p w14:paraId="78CAAF37" w14:textId="77777777" w:rsidR="009D7AD0" w:rsidRPr="0086129D" w:rsidRDefault="009D7AD0" w:rsidP="009D7AD0">
      <w:pPr>
        <w:rPr>
          <w:rFonts w:asciiTheme="majorHAnsi" w:hAnsiTheme="majorHAnsi" w:cstheme="majorHAnsi"/>
          <w:lang w:val="hr-HR"/>
        </w:rPr>
      </w:pPr>
    </w:p>
    <w:p w14:paraId="12B0CE90" w14:textId="77777777" w:rsidR="008576D9" w:rsidRPr="0086129D" w:rsidRDefault="008576D9" w:rsidP="008576D9">
      <w:pPr>
        <w:pStyle w:val="Heading2"/>
        <w:rPr>
          <w:rFonts w:cstheme="majorHAnsi"/>
          <w:lang w:val="hr-HR"/>
        </w:rPr>
      </w:pPr>
      <w:r w:rsidRPr="0086129D">
        <w:rPr>
          <w:rFonts w:cstheme="majorHAnsi"/>
          <w:lang w:val="hr-HR"/>
        </w:rPr>
        <w:tab/>
        <w:t>Nadzorno tijelo</w:t>
      </w:r>
    </w:p>
    <w:p w14:paraId="23F12E46" w14:textId="77777777" w:rsidR="008576D9" w:rsidRPr="0086129D" w:rsidRDefault="008576D9" w:rsidP="008576D9">
      <w:pPr>
        <w:rPr>
          <w:rFonts w:asciiTheme="majorHAnsi" w:hAnsiTheme="majorHAnsi" w:cstheme="majorHAnsi"/>
          <w:lang w:val="hr-HR"/>
        </w:rPr>
      </w:pPr>
    </w:p>
    <w:p w14:paraId="7689039A" w14:textId="0C137A85" w:rsidR="008576D9" w:rsidRPr="0086129D" w:rsidRDefault="008576D9" w:rsidP="008576D9">
      <w:pPr>
        <w:jc w:val="both"/>
        <w:rPr>
          <w:rFonts w:asciiTheme="majorHAnsi" w:hAnsiTheme="majorHAnsi" w:cstheme="majorHAnsi"/>
          <w:b/>
          <w:szCs w:val="19"/>
          <w:u w:val="single"/>
          <w:lang w:val="hr-HR" w:eastAsia="hr-HR"/>
        </w:rPr>
      </w:pPr>
      <w:r w:rsidRPr="0086129D">
        <w:rPr>
          <w:rFonts w:asciiTheme="majorHAnsi" w:hAnsiTheme="majorHAnsi" w:cstheme="majorHAnsi"/>
          <w:szCs w:val="19"/>
          <w:lang w:val="hr-HR" w:eastAsia="hr-HR"/>
        </w:rPr>
        <w:t xml:space="preserve">Nadzorno tijelo za provedbu Opće uredbe o zaštiti podataka je Agencija za zaštitu </w:t>
      </w:r>
      <w:r w:rsidR="006A2E40">
        <w:rPr>
          <w:rFonts w:asciiTheme="majorHAnsi" w:hAnsiTheme="majorHAnsi" w:cstheme="majorHAnsi"/>
          <w:szCs w:val="19"/>
          <w:lang w:val="hr-HR" w:eastAsia="hr-HR"/>
        </w:rPr>
        <w:t xml:space="preserve">osobnih </w:t>
      </w:r>
      <w:r w:rsidRPr="0086129D">
        <w:rPr>
          <w:rFonts w:asciiTheme="majorHAnsi" w:hAnsiTheme="majorHAnsi" w:cstheme="majorHAnsi"/>
          <w:szCs w:val="19"/>
          <w:lang w:val="hr-HR" w:eastAsia="hr-HR"/>
        </w:rPr>
        <w:t xml:space="preserve">podatka sa sjedištem u Zagrebu, </w:t>
      </w:r>
      <w:r w:rsidR="006A2E40">
        <w:rPr>
          <w:rFonts w:asciiTheme="majorHAnsi" w:hAnsiTheme="majorHAnsi" w:cstheme="majorHAnsi"/>
          <w:szCs w:val="19"/>
          <w:lang w:val="hr-HR" w:eastAsia="hr-HR"/>
        </w:rPr>
        <w:t>Selska cesta 136</w:t>
      </w:r>
      <w:r w:rsidRPr="0086129D">
        <w:rPr>
          <w:rFonts w:asciiTheme="majorHAnsi" w:hAnsiTheme="majorHAnsi" w:cstheme="majorHAnsi"/>
          <w:b/>
          <w:szCs w:val="19"/>
          <w:lang w:val="hr-HR" w:eastAsia="hr-HR"/>
        </w:rPr>
        <w:t xml:space="preserve">, </w:t>
      </w:r>
      <w:r w:rsidRPr="0086129D">
        <w:rPr>
          <w:rStyle w:val="Strong"/>
          <w:rFonts w:asciiTheme="majorHAnsi" w:hAnsiTheme="majorHAnsi" w:cstheme="majorHAnsi"/>
          <w:color w:val="000000"/>
          <w:szCs w:val="19"/>
          <w:u w:val="single"/>
          <w:lang w:val="hr-HR"/>
        </w:rPr>
        <w:t xml:space="preserve">e-mail: </w:t>
      </w:r>
      <w:hyperlink r:id="rId13" w:history="1">
        <w:r w:rsidRPr="0086129D">
          <w:rPr>
            <w:rStyle w:val="Strong"/>
            <w:rFonts w:asciiTheme="majorHAnsi" w:hAnsiTheme="majorHAnsi" w:cstheme="majorHAnsi"/>
            <w:szCs w:val="19"/>
            <w:u w:val="single"/>
            <w:lang w:val="hr-HR"/>
          </w:rPr>
          <w:t>azop@azop.hr</w:t>
        </w:r>
      </w:hyperlink>
      <w:r w:rsidRPr="0086129D">
        <w:rPr>
          <w:rStyle w:val="Strong"/>
          <w:rFonts w:asciiTheme="majorHAnsi" w:hAnsiTheme="majorHAnsi" w:cstheme="majorHAnsi"/>
          <w:b w:val="0"/>
          <w:szCs w:val="19"/>
          <w:u w:val="single"/>
          <w:lang w:val="hr-HR"/>
        </w:rPr>
        <w:t>.</w:t>
      </w:r>
    </w:p>
    <w:p w14:paraId="015C126D" w14:textId="77777777" w:rsidR="008576D9" w:rsidRPr="0086129D" w:rsidRDefault="008576D9" w:rsidP="008576D9">
      <w:pPr>
        <w:rPr>
          <w:rFonts w:asciiTheme="majorHAnsi" w:hAnsiTheme="majorHAnsi" w:cstheme="majorHAnsi"/>
          <w:lang w:val="hr-HR"/>
        </w:rPr>
      </w:pPr>
    </w:p>
    <w:p w14:paraId="443B8D3B" w14:textId="77777777" w:rsidR="008576D9" w:rsidRPr="0086129D" w:rsidRDefault="008576D9" w:rsidP="008576D9">
      <w:pPr>
        <w:rPr>
          <w:rFonts w:asciiTheme="majorHAnsi" w:hAnsiTheme="majorHAnsi" w:cstheme="majorHAnsi"/>
          <w:lang w:val="hr-HR"/>
        </w:rPr>
      </w:pPr>
    </w:p>
    <w:p w14:paraId="3BA5DBAA" w14:textId="77777777" w:rsidR="008576D9" w:rsidRPr="0086129D" w:rsidRDefault="008576D9" w:rsidP="008576D9">
      <w:pPr>
        <w:rPr>
          <w:rFonts w:asciiTheme="majorHAnsi" w:hAnsiTheme="majorHAnsi" w:cstheme="majorHAnsi"/>
          <w:u w:val="single"/>
          <w:lang w:val="hr-HR"/>
        </w:rPr>
      </w:pPr>
    </w:p>
    <w:sectPr w:rsidR="008576D9" w:rsidRPr="0086129D" w:rsidSect="00856C35"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4050F" w14:textId="77777777" w:rsidR="005B794C" w:rsidRDefault="005B794C" w:rsidP="00176E67">
      <w:r>
        <w:separator/>
      </w:r>
    </w:p>
  </w:endnote>
  <w:endnote w:type="continuationSeparator" w:id="0">
    <w:p w14:paraId="695A0AA0" w14:textId="77777777" w:rsidR="005B794C" w:rsidRDefault="005B794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6BD5DF37" w14:textId="133FC70D" w:rsidR="00176E67" w:rsidRDefault="00EF16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E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0FCE1" w14:textId="77777777" w:rsidR="005B794C" w:rsidRDefault="005B794C" w:rsidP="00176E67">
      <w:r>
        <w:separator/>
      </w:r>
    </w:p>
  </w:footnote>
  <w:footnote w:type="continuationSeparator" w:id="0">
    <w:p w14:paraId="1D0FA357" w14:textId="77777777" w:rsidR="005B794C" w:rsidRDefault="005B794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7D1D05"/>
    <w:multiLevelType w:val="hybridMultilevel"/>
    <w:tmpl w:val="61C648B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07627">
    <w:abstractNumId w:val="9"/>
  </w:num>
  <w:num w:numId="2" w16cid:durableId="1625847190">
    <w:abstractNumId w:val="7"/>
  </w:num>
  <w:num w:numId="3" w16cid:durableId="1122069677">
    <w:abstractNumId w:val="6"/>
  </w:num>
  <w:num w:numId="4" w16cid:durableId="1079864806">
    <w:abstractNumId w:val="5"/>
  </w:num>
  <w:num w:numId="5" w16cid:durableId="1856455124">
    <w:abstractNumId w:val="4"/>
  </w:num>
  <w:num w:numId="6" w16cid:durableId="379405236">
    <w:abstractNumId w:val="8"/>
  </w:num>
  <w:num w:numId="7" w16cid:durableId="924219347">
    <w:abstractNumId w:val="3"/>
  </w:num>
  <w:num w:numId="8" w16cid:durableId="1498962020">
    <w:abstractNumId w:val="2"/>
  </w:num>
  <w:num w:numId="9" w16cid:durableId="1218738696">
    <w:abstractNumId w:val="1"/>
  </w:num>
  <w:num w:numId="10" w16cid:durableId="132598008">
    <w:abstractNumId w:val="0"/>
  </w:num>
  <w:num w:numId="11" w16cid:durableId="15378907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3E"/>
    <w:rsid w:val="000071F7"/>
    <w:rsid w:val="00010B00"/>
    <w:rsid w:val="00013F27"/>
    <w:rsid w:val="0002798A"/>
    <w:rsid w:val="00083002"/>
    <w:rsid w:val="00083B15"/>
    <w:rsid w:val="00087B85"/>
    <w:rsid w:val="000A01F1"/>
    <w:rsid w:val="000C096B"/>
    <w:rsid w:val="000C1163"/>
    <w:rsid w:val="000C797A"/>
    <w:rsid w:val="000D2539"/>
    <w:rsid w:val="000D2BB8"/>
    <w:rsid w:val="000F2DF4"/>
    <w:rsid w:val="000F6783"/>
    <w:rsid w:val="00120C95"/>
    <w:rsid w:val="001211C1"/>
    <w:rsid w:val="00142A29"/>
    <w:rsid w:val="0014663E"/>
    <w:rsid w:val="00176E67"/>
    <w:rsid w:val="00180664"/>
    <w:rsid w:val="00183B8A"/>
    <w:rsid w:val="001903F7"/>
    <w:rsid w:val="0019395E"/>
    <w:rsid w:val="001D6B76"/>
    <w:rsid w:val="00211828"/>
    <w:rsid w:val="00250014"/>
    <w:rsid w:val="00275BB5"/>
    <w:rsid w:val="00284B38"/>
    <w:rsid w:val="00286F6A"/>
    <w:rsid w:val="00290E55"/>
    <w:rsid w:val="00291C8C"/>
    <w:rsid w:val="002A1ECE"/>
    <w:rsid w:val="002A2510"/>
    <w:rsid w:val="002A6FA9"/>
    <w:rsid w:val="002B4D1D"/>
    <w:rsid w:val="002C10B1"/>
    <w:rsid w:val="002D222A"/>
    <w:rsid w:val="0030222D"/>
    <w:rsid w:val="003076FD"/>
    <w:rsid w:val="00310DE2"/>
    <w:rsid w:val="00312F29"/>
    <w:rsid w:val="00317005"/>
    <w:rsid w:val="00327DE3"/>
    <w:rsid w:val="00330050"/>
    <w:rsid w:val="00335259"/>
    <w:rsid w:val="003929F1"/>
    <w:rsid w:val="003A1B63"/>
    <w:rsid w:val="003A41A1"/>
    <w:rsid w:val="003B2326"/>
    <w:rsid w:val="003D6415"/>
    <w:rsid w:val="00400251"/>
    <w:rsid w:val="0041324A"/>
    <w:rsid w:val="00437ED0"/>
    <w:rsid w:val="00440CD8"/>
    <w:rsid w:val="00443837"/>
    <w:rsid w:val="00447DAA"/>
    <w:rsid w:val="00450F66"/>
    <w:rsid w:val="00461739"/>
    <w:rsid w:val="00467865"/>
    <w:rsid w:val="00482E04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435EC"/>
    <w:rsid w:val="00554D31"/>
    <w:rsid w:val="005557F6"/>
    <w:rsid w:val="0056054A"/>
    <w:rsid w:val="00563778"/>
    <w:rsid w:val="00587843"/>
    <w:rsid w:val="005916BA"/>
    <w:rsid w:val="005A5B86"/>
    <w:rsid w:val="005B4AE2"/>
    <w:rsid w:val="005B794C"/>
    <w:rsid w:val="005E63CC"/>
    <w:rsid w:val="005F6E87"/>
    <w:rsid w:val="00607FED"/>
    <w:rsid w:val="00613129"/>
    <w:rsid w:val="00617C65"/>
    <w:rsid w:val="0063459A"/>
    <w:rsid w:val="00653B10"/>
    <w:rsid w:val="0066126B"/>
    <w:rsid w:val="00682C69"/>
    <w:rsid w:val="006A2E40"/>
    <w:rsid w:val="006B2E2B"/>
    <w:rsid w:val="006B4D4B"/>
    <w:rsid w:val="006D020E"/>
    <w:rsid w:val="006D2635"/>
    <w:rsid w:val="006D779C"/>
    <w:rsid w:val="006E4F63"/>
    <w:rsid w:val="006E729E"/>
    <w:rsid w:val="00722A00"/>
    <w:rsid w:val="00724FA4"/>
    <w:rsid w:val="007325A9"/>
    <w:rsid w:val="00753AEF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0E16"/>
    <w:rsid w:val="007E2A15"/>
    <w:rsid w:val="007E56C4"/>
    <w:rsid w:val="007F3D5B"/>
    <w:rsid w:val="008107D6"/>
    <w:rsid w:val="00841645"/>
    <w:rsid w:val="00852EC6"/>
    <w:rsid w:val="00856C35"/>
    <w:rsid w:val="008576D9"/>
    <w:rsid w:val="0086129D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1F5F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B5F84"/>
    <w:rsid w:val="009C220D"/>
    <w:rsid w:val="009D0F62"/>
    <w:rsid w:val="009D7AD0"/>
    <w:rsid w:val="00A211B2"/>
    <w:rsid w:val="00A2727E"/>
    <w:rsid w:val="00A35524"/>
    <w:rsid w:val="00A41DFD"/>
    <w:rsid w:val="00A60C9E"/>
    <w:rsid w:val="00A74F99"/>
    <w:rsid w:val="00A82BA3"/>
    <w:rsid w:val="00A94ACC"/>
    <w:rsid w:val="00AA2EA7"/>
    <w:rsid w:val="00AA6B66"/>
    <w:rsid w:val="00AE6FA4"/>
    <w:rsid w:val="00B02FC6"/>
    <w:rsid w:val="00B03907"/>
    <w:rsid w:val="00B063D6"/>
    <w:rsid w:val="00B11811"/>
    <w:rsid w:val="00B311E1"/>
    <w:rsid w:val="00B4735C"/>
    <w:rsid w:val="00B579DF"/>
    <w:rsid w:val="00B80D47"/>
    <w:rsid w:val="00B90EC2"/>
    <w:rsid w:val="00BA268F"/>
    <w:rsid w:val="00BB6110"/>
    <w:rsid w:val="00BC07E3"/>
    <w:rsid w:val="00C00217"/>
    <w:rsid w:val="00C079CA"/>
    <w:rsid w:val="00C45FDA"/>
    <w:rsid w:val="00C473DF"/>
    <w:rsid w:val="00C67741"/>
    <w:rsid w:val="00C74647"/>
    <w:rsid w:val="00C76039"/>
    <w:rsid w:val="00C76480"/>
    <w:rsid w:val="00C80AD2"/>
    <w:rsid w:val="00C92A3C"/>
    <w:rsid w:val="00C92FD6"/>
    <w:rsid w:val="00CA1275"/>
    <w:rsid w:val="00CD753E"/>
    <w:rsid w:val="00CE5DC7"/>
    <w:rsid w:val="00CE7D54"/>
    <w:rsid w:val="00D06F0B"/>
    <w:rsid w:val="00D14E73"/>
    <w:rsid w:val="00D523A4"/>
    <w:rsid w:val="00D55AFA"/>
    <w:rsid w:val="00D6155E"/>
    <w:rsid w:val="00D81296"/>
    <w:rsid w:val="00D83A19"/>
    <w:rsid w:val="00D86A85"/>
    <w:rsid w:val="00D90A75"/>
    <w:rsid w:val="00DA4514"/>
    <w:rsid w:val="00DA7560"/>
    <w:rsid w:val="00DC47A2"/>
    <w:rsid w:val="00DC7C75"/>
    <w:rsid w:val="00DE1551"/>
    <w:rsid w:val="00DE1A09"/>
    <w:rsid w:val="00DE7FB7"/>
    <w:rsid w:val="00DF7460"/>
    <w:rsid w:val="00E106E2"/>
    <w:rsid w:val="00E20DDA"/>
    <w:rsid w:val="00E32A8B"/>
    <w:rsid w:val="00E36054"/>
    <w:rsid w:val="00E37E7B"/>
    <w:rsid w:val="00E46E04"/>
    <w:rsid w:val="00E7133E"/>
    <w:rsid w:val="00E84B94"/>
    <w:rsid w:val="00E87396"/>
    <w:rsid w:val="00E92CBC"/>
    <w:rsid w:val="00E96F6F"/>
    <w:rsid w:val="00EB478A"/>
    <w:rsid w:val="00EC42A3"/>
    <w:rsid w:val="00EF16BD"/>
    <w:rsid w:val="00F01E19"/>
    <w:rsid w:val="00F109CA"/>
    <w:rsid w:val="00F6688C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E559E"/>
  <w15:docId w15:val="{B5AE151B-B073-4E1C-AA39-0FF3F582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133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2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22D"/>
    <w:rPr>
      <w:rFonts w:asciiTheme="minorHAnsi" w:hAnsi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30222D"/>
    <w:rPr>
      <w:vertAlign w:val="superscript"/>
    </w:rPr>
  </w:style>
  <w:style w:type="paragraph" w:customStyle="1" w:styleId="Details">
    <w:name w:val="Details"/>
    <w:basedOn w:val="Normal"/>
    <w:link w:val="DetailsChar"/>
    <w:qFormat/>
    <w:rsid w:val="00142A29"/>
    <w:pPr>
      <w:spacing w:before="60" w:after="20"/>
    </w:pPr>
    <w:rPr>
      <w:rFonts w:eastAsia="Calibri"/>
      <w:color w:val="262626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8576D9"/>
    <w:rPr>
      <w:color w:val="808080"/>
    </w:rPr>
  </w:style>
  <w:style w:type="character" w:customStyle="1" w:styleId="DetailsChar">
    <w:name w:val="Details Char"/>
    <w:basedOn w:val="DefaultParagraphFont"/>
    <w:link w:val="Details"/>
    <w:rsid w:val="00142A29"/>
    <w:rPr>
      <w:rFonts w:asciiTheme="minorHAnsi" w:eastAsia="Calibri" w:hAnsiTheme="minorHAnsi"/>
      <w:color w:val="262626"/>
      <w:szCs w:val="22"/>
    </w:rPr>
  </w:style>
  <w:style w:type="character" w:styleId="Strong">
    <w:name w:val="Strong"/>
    <w:basedOn w:val="DefaultParagraphFont"/>
    <w:uiPriority w:val="22"/>
    <w:qFormat/>
    <w:rsid w:val="008576D9"/>
    <w:rPr>
      <w:b/>
      <w:bCs/>
    </w:rPr>
  </w:style>
  <w:style w:type="paragraph" w:styleId="ListParagraph">
    <w:name w:val="List Paragraph"/>
    <w:basedOn w:val="Normal"/>
    <w:uiPriority w:val="34"/>
    <w:qFormat/>
    <w:rsid w:val="00310DE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zop@azop.h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agreb.hr/sluzbenik-za-zastitu-osobnih-podataka/4966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op@zagreb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poljak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635C51926D04BA6F615BFA305F816" ma:contentTypeVersion="11" ma:contentTypeDescription="Create a new document." ma:contentTypeScope="" ma:versionID="1068c8ded7cb3bbce4e5216a9d0c5ea1">
  <xsd:schema xmlns:xsd="http://www.w3.org/2001/XMLSchema" xmlns:xs="http://www.w3.org/2001/XMLSchema" xmlns:p="http://schemas.microsoft.com/office/2006/metadata/properties" xmlns:ns1="http://schemas.microsoft.com/sharepoint/v3" xmlns:ns2="56d5e6f6-e81b-4632-a278-9a40ed7f0445" xmlns:ns3="aa0b9c0f-c150-436f-ba6a-baa891891072" targetNamespace="http://schemas.microsoft.com/office/2006/metadata/properties" ma:root="true" ma:fieldsID="7798ac38f37459e252a46d1c66ca06ea" ns1:_="" ns2:_="" ns3:_="">
    <xsd:import namespace="http://schemas.microsoft.com/sharepoint/v3"/>
    <xsd:import namespace="56d5e6f6-e81b-4632-a278-9a40ed7f0445"/>
    <xsd:import namespace="aa0b9c0f-c150-436f-ba6a-baa8918910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fals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false">
      <xsd:simpleType>
        <xsd:restriction base="dms:Number"/>
      </xsd:simpleType>
    </xsd:element>
    <xsd:element name="RatedBy" ma:index="13" nillable="true" ma:displayName="Rated By" ma:description="Users rated the item." ma:list="UserInfo" ma:internalName="Rat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User ratings" ma:description="User ratings for the item" ma:internalName="Ratings" ma:readOnly="false">
      <xsd:simpleType>
        <xsd:restriction base="dms:Note">
          <xsd:maxLength value="255"/>
        </xsd:restriction>
      </xsd:simpleType>
    </xsd:element>
    <xsd:element name="LikesCount" ma:index="15" nillable="true" ma:displayName="Number of Likes" ma:internalName="LikesCount" ma:readOnly="false">
      <xsd:simpleType>
        <xsd:restriction base="dms:Unknown"/>
      </xsd:simpleType>
    </xsd:element>
    <xsd:element name="LikedBy" ma:index="16" nillable="true" ma:displayName="Liked By" ma:list="UserInfo" ma:internalName="Lik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5e6f6-e81b-4632-a278-9a40ed7f04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drži ID" ma:description="Zadržati ID prilikom dodavanj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b9c0f-c150-436f-ba6a-baa891891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56d5e6f6-e81b-4632-a278-9a40ed7f0445">TDXQ5M2W4VDM-2127013023-248</_dlc_DocId>
    <_dlc_DocIdUrl xmlns="56d5e6f6-e81b-4632-a278-9a40ed7f0445">
      <Url>https://agram365.sharepoint.com/sites/Portal-Dokumenti/_layouts/15/DocIdRedir.aspx?ID=TDXQ5M2W4VDM-2127013023-248</Url>
      <Description>TDXQ5M2W4VDM-2127013023-248</Description>
    </_dlc_DocIdUrl>
    <RatingCount xmlns="http://schemas.microsoft.com/sharepoint/v3" xsi:nil="true"/>
    <AverageRating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1412C5-1B2D-47E0-B373-684B030498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4ACC0C-0AC2-4C53-9351-C53B719FD8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863AC95-B0A6-49C4-9BA4-12165EFD2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d5e6f6-e81b-4632-a278-9a40ed7f0445"/>
    <ds:schemaRef ds:uri="aa0b9c0f-c150-436f-ba6a-baa891891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841E9C-DD70-43BA-A598-2348BE19E537}">
  <ds:schemaRefs>
    <ds:schemaRef ds:uri="56d5e6f6-e81b-4632-a278-9a40ed7f0445"/>
    <ds:schemaRef ds:uri="http://purl.org/dc/terms/"/>
    <ds:schemaRef ds:uri="http://schemas.openxmlformats.org/package/2006/metadata/core-properties"/>
    <ds:schemaRef ds:uri="http://purl.org/dc/dcmitype/"/>
    <ds:schemaRef ds:uri="aa0b9c0f-c150-436f-ba6a-baa89189107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11</TotalTime>
  <Pages>2</Pages>
  <Words>437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Uputa o pravima ispitanika</vt:lpstr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Uputa o pravima ispitanika</dc:title>
  <dc:creator>Dubravka Mendeš Poljak</dc:creator>
  <cp:lastModifiedBy>Ivana Nikčević</cp:lastModifiedBy>
  <cp:revision>10</cp:revision>
  <cp:lastPrinted>2018-06-06T13:47:00Z</cp:lastPrinted>
  <dcterms:created xsi:type="dcterms:W3CDTF">2024-05-24T12:58:00Z</dcterms:created>
  <dcterms:modified xsi:type="dcterms:W3CDTF">2025-01-23T12:51:00Z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0x010100CA2635C51926D04BA6F615BFA305F816</vt:lpwstr>
  </property>
  <property fmtid="{D5CDD505-2E9C-101B-9397-08002B2CF9AE}" pid="4" name="_dlc_DocIdItemGuid">
    <vt:lpwstr>a7b1d5c4-4890-43e7-ace4-e6333f80f43e</vt:lpwstr>
  </property>
  <property fmtid="{D5CDD505-2E9C-101B-9397-08002B2CF9AE}" pid="5" name="Order">
    <vt:r8>15300</vt:r8>
  </property>
</Properties>
</file>